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B8F0CB" w14:textId="2AEAB9D9" w:rsidR="00490A7A" w:rsidRDefault="00E05B32" w:rsidP="00490A7A">
      <w:r>
        <w:rPr>
          <w:noProof/>
        </w:rPr>
        <w:drawing>
          <wp:anchor distT="0" distB="0" distL="114300" distR="114300" simplePos="0" relativeHeight="251658240" behindDoc="1" locked="0" layoutInCell="1" allowOverlap="1" wp14:anchorId="09E882D1" wp14:editId="6078D76F">
            <wp:simplePos x="0" y="0"/>
            <wp:positionH relativeFrom="margin">
              <wp:align>left</wp:align>
            </wp:positionH>
            <wp:positionV relativeFrom="page">
              <wp:posOffset>251460</wp:posOffset>
            </wp:positionV>
            <wp:extent cx="1402080" cy="1402080"/>
            <wp:effectExtent l="0" t="0" r="7620" b="7620"/>
            <wp:wrapTight wrapText="bothSides">
              <wp:wrapPolygon edited="0">
                <wp:start x="0" y="0"/>
                <wp:lineTo x="0" y="21424"/>
                <wp:lineTo x="21424" y="21424"/>
                <wp:lineTo x="21424" y="0"/>
                <wp:lineTo x="0" y="0"/>
              </wp:wrapPolygon>
            </wp:wrapTight>
            <wp:docPr id="4178264" name="Picture 2" descr="A green and yellow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8264" name="Picture 2" descr="A green and yellow sig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208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FA6F83" w14:textId="6665E7A3" w:rsidR="00364453" w:rsidRPr="00364453" w:rsidRDefault="00E05B32" w:rsidP="007D03AD">
      <w:pPr>
        <w:pStyle w:val="Title"/>
      </w:pPr>
      <w:r>
        <w:t>Wonderfully Made Childcare</w:t>
      </w:r>
    </w:p>
    <w:p w14:paraId="5294F7A3" w14:textId="77777777" w:rsidR="00467865" w:rsidRDefault="00000000" w:rsidP="00856C35">
      <w:pPr>
        <w:pStyle w:val="Heading1"/>
      </w:pPr>
      <w:sdt>
        <w:sdtPr>
          <w:id w:val="1501388381"/>
          <w:placeholder>
            <w:docPart w:val="39EFA967D8D448ACA60801D7B5DD640E"/>
          </w:placeholder>
          <w:temporary/>
          <w:showingPlcHdr/>
          <w15:appearance w15:val="hidden"/>
        </w:sdtPr>
        <w:sdtContent>
          <w:r w:rsidR="00FD1D70">
            <w:t>Employment application</w:t>
          </w:r>
        </w:sdtContent>
      </w:sdt>
    </w:p>
    <w:p w14:paraId="37ED1C94" w14:textId="77777777" w:rsidR="000A11D6" w:rsidRDefault="000A11D6" w:rsidP="000A11D6"/>
    <w:p w14:paraId="3AA4B732" w14:textId="77777777" w:rsidR="00E05B32" w:rsidRDefault="00E05B32" w:rsidP="00596629">
      <w:pPr>
        <w:pStyle w:val="Heading2"/>
      </w:pPr>
    </w:p>
    <w:p w14:paraId="1E6E36FB" w14:textId="1062CD42" w:rsidR="000A11D6" w:rsidRPr="000A11D6" w:rsidRDefault="00E05B32" w:rsidP="00596629">
      <w:pPr>
        <w:pStyle w:val="Heading2"/>
      </w:pPr>
      <w:r>
        <w:t xml:space="preserve">Please complete the information below: </w:t>
      </w:r>
    </w:p>
    <w:p w14:paraId="053FED2A" w14:textId="77777777" w:rsidR="002B4DB2" w:rsidRDefault="002B4DB2" w:rsidP="002B4DB2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135"/>
        <w:gridCol w:w="176"/>
        <w:gridCol w:w="1924"/>
        <w:gridCol w:w="1260"/>
        <w:gridCol w:w="720"/>
        <w:gridCol w:w="1440"/>
        <w:gridCol w:w="180"/>
        <w:gridCol w:w="810"/>
        <w:gridCol w:w="180"/>
        <w:gridCol w:w="2244"/>
      </w:tblGrid>
      <w:tr w:rsidR="006633D7" w14:paraId="2B3E3836" w14:textId="77777777" w:rsidTr="007D03AD">
        <w:trPr>
          <w:trHeight w:val="237"/>
        </w:trPr>
        <w:tc>
          <w:tcPr>
            <w:tcW w:w="1135" w:type="dxa"/>
            <w:shd w:val="clear" w:color="auto" w:fill="F2F2F2" w:themeFill="background1" w:themeFillShade="F2"/>
          </w:tcPr>
          <w:p w14:paraId="007A1DA8" w14:textId="77777777" w:rsidR="001F512F" w:rsidRDefault="00000000" w:rsidP="00FD1D70">
            <w:sdt>
              <w:sdtPr>
                <w:id w:val="537631625"/>
                <w:placeholder>
                  <w:docPart w:val="864A42A349F3433BA88CCBB106D680CE"/>
                </w:placeholder>
                <w:temporary/>
                <w:showingPlcHdr/>
                <w15:appearance w15:val="hidden"/>
              </w:sdtPr>
              <w:sdtContent>
                <w:r w:rsidR="00FD1D70">
                  <w:t>Full name:</w:t>
                </w:r>
              </w:sdtContent>
            </w:sdt>
          </w:p>
        </w:tc>
        <w:tc>
          <w:tcPr>
            <w:tcW w:w="176" w:type="dxa"/>
          </w:tcPr>
          <w:p w14:paraId="67D06EC0" w14:textId="77777777" w:rsidR="001F512F" w:rsidRDefault="001F512F" w:rsidP="00956B08"/>
        </w:tc>
        <w:tc>
          <w:tcPr>
            <w:tcW w:w="5344" w:type="dxa"/>
            <w:gridSpan w:val="4"/>
            <w:tcBorders>
              <w:bottom w:val="single" w:sz="4" w:space="0" w:color="auto"/>
            </w:tcBorders>
          </w:tcPr>
          <w:p w14:paraId="4235A8D9" w14:textId="6EE5FB43" w:rsidR="001F512F" w:rsidRDefault="001F512F" w:rsidP="00956B08"/>
        </w:tc>
        <w:tc>
          <w:tcPr>
            <w:tcW w:w="180" w:type="dxa"/>
          </w:tcPr>
          <w:p w14:paraId="1F9B5DC2" w14:textId="77777777" w:rsidR="001F512F" w:rsidRDefault="001F512F" w:rsidP="00956B08"/>
        </w:tc>
        <w:tc>
          <w:tcPr>
            <w:tcW w:w="810" w:type="dxa"/>
            <w:shd w:val="clear" w:color="auto" w:fill="F2F2F2" w:themeFill="background1" w:themeFillShade="F2"/>
          </w:tcPr>
          <w:p w14:paraId="2668958C" w14:textId="77777777" w:rsidR="001F512F" w:rsidRDefault="00000000" w:rsidP="00FD1D70">
            <w:sdt>
              <w:sdtPr>
                <w:id w:val="662593343"/>
                <w:placeholder>
                  <w:docPart w:val="1061772199F842598F73188250A39FAD"/>
                </w:placeholder>
                <w:temporary/>
                <w:showingPlcHdr/>
                <w15:appearance w15:val="hidden"/>
              </w:sdtPr>
              <w:sdtContent>
                <w:r w:rsidR="00FD1D70">
                  <w:t>Date:</w:t>
                </w:r>
              </w:sdtContent>
            </w:sdt>
          </w:p>
        </w:tc>
        <w:tc>
          <w:tcPr>
            <w:tcW w:w="180" w:type="dxa"/>
          </w:tcPr>
          <w:p w14:paraId="153DECEF" w14:textId="77777777" w:rsidR="001F512F" w:rsidRDefault="001F512F" w:rsidP="00956B08"/>
        </w:tc>
        <w:tc>
          <w:tcPr>
            <w:tcW w:w="2244" w:type="dxa"/>
            <w:tcBorders>
              <w:bottom w:val="single" w:sz="4" w:space="0" w:color="auto"/>
            </w:tcBorders>
          </w:tcPr>
          <w:p w14:paraId="03B754D6" w14:textId="77777777" w:rsidR="001F512F" w:rsidRDefault="001F512F" w:rsidP="00956B08"/>
        </w:tc>
      </w:tr>
      <w:tr w:rsidR="00A16E80" w14:paraId="7E002ED0" w14:textId="77777777" w:rsidTr="00FA4E61">
        <w:tc>
          <w:tcPr>
            <w:tcW w:w="1135" w:type="dxa"/>
          </w:tcPr>
          <w:p w14:paraId="0CFF3860" w14:textId="77777777" w:rsidR="00222814" w:rsidRDefault="00222814" w:rsidP="00956B08"/>
        </w:tc>
        <w:tc>
          <w:tcPr>
            <w:tcW w:w="176" w:type="dxa"/>
          </w:tcPr>
          <w:p w14:paraId="36227CAA" w14:textId="77777777" w:rsidR="00222814" w:rsidRDefault="00222814" w:rsidP="00956B08"/>
        </w:tc>
        <w:tc>
          <w:tcPr>
            <w:tcW w:w="1924" w:type="dxa"/>
            <w:tcBorders>
              <w:top w:val="single" w:sz="4" w:space="0" w:color="auto"/>
            </w:tcBorders>
          </w:tcPr>
          <w:p w14:paraId="64154BAA" w14:textId="77777777" w:rsidR="00222814" w:rsidRPr="00806CE2" w:rsidRDefault="00000000" w:rsidP="00FD1D70">
            <w:pPr>
              <w:pStyle w:val="Heading3"/>
            </w:pPr>
            <w:sdt>
              <w:sdtPr>
                <w:id w:val="-684508243"/>
                <w:placeholder>
                  <w:docPart w:val="F7925E53E9254275B0F8F707E009E0FE"/>
                </w:placeholder>
                <w:temporary/>
                <w:showingPlcHdr/>
                <w15:appearance w15:val="hidden"/>
              </w:sdtPr>
              <w:sdtContent>
                <w:r w:rsidR="00FD1D70" w:rsidRPr="00806CE2">
                  <w:t>Last</w:t>
                </w:r>
              </w:sdtContent>
            </w:sdt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</w:tcPr>
          <w:p w14:paraId="2004A4A8" w14:textId="77777777" w:rsidR="00222814" w:rsidRPr="00806CE2" w:rsidRDefault="00000000" w:rsidP="00FD1D70">
            <w:pPr>
              <w:pStyle w:val="Heading3"/>
            </w:pPr>
            <w:sdt>
              <w:sdtPr>
                <w:id w:val="1199428338"/>
                <w:placeholder>
                  <w:docPart w:val="21606549065C43ABA45494E8569575EB"/>
                </w:placeholder>
                <w:temporary/>
                <w:showingPlcHdr/>
                <w15:appearance w15:val="hidden"/>
              </w:sdtPr>
              <w:sdtContent>
                <w:r w:rsidR="00FD1D70" w:rsidRPr="00806CE2">
                  <w:t>First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D2D8A15" w14:textId="77777777" w:rsidR="00222814" w:rsidRPr="00806CE2" w:rsidRDefault="00000000" w:rsidP="00FD1D70">
            <w:pPr>
              <w:pStyle w:val="Heading3"/>
            </w:pPr>
            <w:sdt>
              <w:sdtPr>
                <w:id w:val="-106202036"/>
                <w:placeholder>
                  <w:docPart w:val="AD1EE463E8ED4F4EACF2C0F37685E040"/>
                </w:placeholder>
                <w:temporary/>
                <w:showingPlcHdr/>
                <w15:appearance w15:val="hidden"/>
              </w:sdtPr>
              <w:sdtContent>
                <w:r w:rsidR="00FD1D70" w:rsidRPr="00806CE2">
                  <w:t>M.I.</w:t>
                </w:r>
              </w:sdtContent>
            </w:sdt>
          </w:p>
        </w:tc>
        <w:tc>
          <w:tcPr>
            <w:tcW w:w="180" w:type="dxa"/>
          </w:tcPr>
          <w:p w14:paraId="07174BA8" w14:textId="77777777" w:rsidR="00222814" w:rsidRDefault="00222814" w:rsidP="00956B08"/>
        </w:tc>
        <w:tc>
          <w:tcPr>
            <w:tcW w:w="810" w:type="dxa"/>
          </w:tcPr>
          <w:p w14:paraId="23BE219B" w14:textId="77777777" w:rsidR="00222814" w:rsidRDefault="00222814" w:rsidP="00956B08"/>
        </w:tc>
        <w:tc>
          <w:tcPr>
            <w:tcW w:w="180" w:type="dxa"/>
          </w:tcPr>
          <w:p w14:paraId="501C0C47" w14:textId="77777777" w:rsidR="00222814" w:rsidRDefault="00222814" w:rsidP="00956B08"/>
        </w:tc>
        <w:tc>
          <w:tcPr>
            <w:tcW w:w="2244" w:type="dxa"/>
            <w:tcBorders>
              <w:top w:val="single" w:sz="4" w:space="0" w:color="auto"/>
            </w:tcBorders>
          </w:tcPr>
          <w:p w14:paraId="5F0FD8E2" w14:textId="77777777" w:rsidR="00222814" w:rsidRDefault="00222814" w:rsidP="00956B08"/>
        </w:tc>
      </w:tr>
      <w:tr w:rsidR="006633D7" w14:paraId="494A3AEA" w14:textId="77777777" w:rsidTr="00523487">
        <w:tc>
          <w:tcPr>
            <w:tcW w:w="1135" w:type="dxa"/>
            <w:shd w:val="clear" w:color="auto" w:fill="F2F2F2" w:themeFill="background1" w:themeFillShade="F2"/>
          </w:tcPr>
          <w:p w14:paraId="6810E429" w14:textId="77777777" w:rsidR="001F512F" w:rsidRDefault="00000000" w:rsidP="00FD1D70">
            <w:sdt>
              <w:sdtPr>
                <w:id w:val="-1872061770"/>
                <w:placeholder>
                  <w:docPart w:val="97508502AC0C49798C53FE24DE6E6CBC"/>
                </w:placeholder>
                <w:temporary/>
                <w:showingPlcHdr/>
                <w15:appearance w15:val="hidden"/>
              </w:sdtPr>
              <w:sdtContent>
                <w:r w:rsidR="00FD1D70">
                  <w:t>Address:</w:t>
                </w:r>
              </w:sdtContent>
            </w:sdt>
          </w:p>
        </w:tc>
        <w:tc>
          <w:tcPr>
            <w:tcW w:w="176" w:type="dxa"/>
          </w:tcPr>
          <w:p w14:paraId="6B0DE9CF" w14:textId="77777777" w:rsidR="001F512F" w:rsidRDefault="001F512F" w:rsidP="00956B08"/>
        </w:tc>
        <w:tc>
          <w:tcPr>
            <w:tcW w:w="5344" w:type="dxa"/>
            <w:gridSpan w:val="4"/>
            <w:tcBorders>
              <w:bottom w:val="single" w:sz="4" w:space="0" w:color="auto"/>
            </w:tcBorders>
          </w:tcPr>
          <w:p w14:paraId="0FCFA024" w14:textId="77777777" w:rsidR="001F512F" w:rsidRDefault="001F512F" w:rsidP="00956B08"/>
        </w:tc>
        <w:tc>
          <w:tcPr>
            <w:tcW w:w="180" w:type="dxa"/>
          </w:tcPr>
          <w:p w14:paraId="2B3F34F5" w14:textId="77777777" w:rsidR="001F512F" w:rsidRDefault="001F512F" w:rsidP="00956B08"/>
        </w:tc>
        <w:tc>
          <w:tcPr>
            <w:tcW w:w="810" w:type="dxa"/>
            <w:shd w:val="clear" w:color="auto" w:fill="F2F2F2" w:themeFill="background1" w:themeFillShade="F2"/>
          </w:tcPr>
          <w:p w14:paraId="32DF7777" w14:textId="77777777" w:rsidR="001F512F" w:rsidRDefault="00000000" w:rsidP="00FD1D70">
            <w:sdt>
              <w:sdtPr>
                <w:id w:val="-1999185699"/>
                <w:placeholder>
                  <w:docPart w:val="1C1F11EC7E4547B595E38859700A3863"/>
                </w:placeholder>
                <w:temporary/>
                <w:showingPlcHdr/>
                <w15:appearance w15:val="hidden"/>
              </w:sdtPr>
              <w:sdtContent>
                <w:r w:rsidR="00FD1D70">
                  <w:t>Phone:</w:t>
                </w:r>
              </w:sdtContent>
            </w:sdt>
          </w:p>
        </w:tc>
        <w:tc>
          <w:tcPr>
            <w:tcW w:w="180" w:type="dxa"/>
          </w:tcPr>
          <w:p w14:paraId="41F6EF9D" w14:textId="77777777" w:rsidR="001F512F" w:rsidRDefault="001F512F" w:rsidP="00956B08"/>
        </w:tc>
        <w:tc>
          <w:tcPr>
            <w:tcW w:w="2244" w:type="dxa"/>
            <w:tcBorders>
              <w:bottom w:val="single" w:sz="4" w:space="0" w:color="auto"/>
            </w:tcBorders>
          </w:tcPr>
          <w:p w14:paraId="39533CA4" w14:textId="77777777" w:rsidR="001F512F" w:rsidRDefault="001F512F" w:rsidP="00956B08"/>
        </w:tc>
      </w:tr>
      <w:tr w:rsidR="00AC5E57" w14:paraId="3178DF82" w14:textId="77777777" w:rsidTr="00FA4E61">
        <w:tc>
          <w:tcPr>
            <w:tcW w:w="1135" w:type="dxa"/>
          </w:tcPr>
          <w:p w14:paraId="3FC30CF5" w14:textId="77777777" w:rsidR="00AC5E57" w:rsidRDefault="00AC5E57" w:rsidP="00956B08"/>
        </w:tc>
        <w:tc>
          <w:tcPr>
            <w:tcW w:w="176" w:type="dxa"/>
          </w:tcPr>
          <w:p w14:paraId="38D4E6B3" w14:textId="77777777" w:rsidR="00AC5E57" w:rsidRDefault="00AC5E57" w:rsidP="00956B08"/>
        </w:tc>
        <w:tc>
          <w:tcPr>
            <w:tcW w:w="3904" w:type="dxa"/>
            <w:gridSpan w:val="3"/>
            <w:tcBorders>
              <w:top w:val="single" w:sz="4" w:space="0" w:color="auto"/>
            </w:tcBorders>
          </w:tcPr>
          <w:p w14:paraId="5AA336BE" w14:textId="77777777" w:rsidR="00AC5E57" w:rsidRPr="00806CE2" w:rsidRDefault="00000000" w:rsidP="00FD1D70">
            <w:pPr>
              <w:pStyle w:val="Heading3"/>
            </w:pPr>
            <w:sdt>
              <w:sdtPr>
                <w:id w:val="-498968321"/>
                <w:placeholder>
                  <w:docPart w:val="3D0A52F853E24B4286D768E25DE9E5EF"/>
                </w:placeholder>
                <w:temporary/>
                <w:showingPlcHdr/>
                <w15:appearance w15:val="hidden"/>
              </w:sdtPr>
              <w:sdtContent>
                <w:r w:rsidR="00FD1D70" w:rsidRPr="00806CE2">
                  <w:t>Street address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42780F6F" w14:textId="77777777" w:rsidR="00AC5E57" w:rsidRPr="00806CE2" w:rsidRDefault="00000000" w:rsidP="00FD1D70">
            <w:pPr>
              <w:pStyle w:val="Heading3"/>
            </w:pPr>
            <w:sdt>
              <w:sdtPr>
                <w:id w:val="114184445"/>
                <w:placeholder>
                  <w:docPart w:val="E9E55405F5F344DFBDD4D4BE27FF81D0"/>
                </w:placeholder>
                <w:temporary/>
                <w:showingPlcHdr/>
                <w15:appearance w15:val="hidden"/>
              </w:sdtPr>
              <w:sdtContent>
                <w:r w:rsidR="00FD1D70">
                  <w:t>Apt/Unit #</w:t>
                </w:r>
              </w:sdtContent>
            </w:sdt>
          </w:p>
        </w:tc>
        <w:tc>
          <w:tcPr>
            <w:tcW w:w="180" w:type="dxa"/>
          </w:tcPr>
          <w:p w14:paraId="12F4EB32" w14:textId="77777777" w:rsidR="00AC5E57" w:rsidRDefault="00AC5E57" w:rsidP="00956B08"/>
        </w:tc>
        <w:tc>
          <w:tcPr>
            <w:tcW w:w="810" w:type="dxa"/>
          </w:tcPr>
          <w:p w14:paraId="58EF96C8" w14:textId="77777777" w:rsidR="00AC5E57" w:rsidRDefault="00AC5E57" w:rsidP="00956B08"/>
        </w:tc>
        <w:tc>
          <w:tcPr>
            <w:tcW w:w="180" w:type="dxa"/>
          </w:tcPr>
          <w:p w14:paraId="7A786AA4" w14:textId="77777777" w:rsidR="00AC5E57" w:rsidRDefault="00AC5E57" w:rsidP="00956B08"/>
        </w:tc>
        <w:tc>
          <w:tcPr>
            <w:tcW w:w="2244" w:type="dxa"/>
            <w:tcBorders>
              <w:top w:val="single" w:sz="4" w:space="0" w:color="auto"/>
            </w:tcBorders>
          </w:tcPr>
          <w:p w14:paraId="78A01CAC" w14:textId="77777777" w:rsidR="00AC5E57" w:rsidRDefault="00AC5E57" w:rsidP="00956B08"/>
        </w:tc>
      </w:tr>
      <w:tr w:rsidR="00E1582F" w14:paraId="3539C5CB" w14:textId="77777777" w:rsidTr="007D03AD">
        <w:tc>
          <w:tcPr>
            <w:tcW w:w="1135" w:type="dxa"/>
          </w:tcPr>
          <w:p w14:paraId="05233CCC" w14:textId="77777777" w:rsidR="00387538" w:rsidRDefault="00387538" w:rsidP="00956B08"/>
        </w:tc>
        <w:tc>
          <w:tcPr>
            <w:tcW w:w="176" w:type="dxa"/>
          </w:tcPr>
          <w:p w14:paraId="33E004EC" w14:textId="77777777" w:rsidR="00387538" w:rsidRDefault="00387538" w:rsidP="00956B08"/>
        </w:tc>
        <w:tc>
          <w:tcPr>
            <w:tcW w:w="5344" w:type="dxa"/>
            <w:gridSpan w:val="4"/>
            <w:tcBorders>
              <w:bottom w:val="single" w:sz="4" w:space="0" w:color="auto"/>
            </w:tcBorders>
          </w:tcPr>
          <w:p w14:paraId="3429AF05" w14:textId="77777777" w:rsidR="00387538" w:rsidRDefault="00387538" w:rsidP="00956B08"/>
        </w:tc>
        <w:tc>
          <w:tcPr>
            <w:tcW w:w="180" w:type="dxa"/>
          </w:tcPr>
          <w:p w14:paraId="3E2C3220" w14:textId="77777777" w:rsidR="00387538" w:rsidRDefault="00387538" w:rsidP="00956B08"/>
        </w:tc>
        <w:tc>
          <w:tcPr>
            <w:tcW w:w="810" w:type="dxa"/>
            <w:shd w:val="clear" w:color="auto" w:fill="F2F2F2" w:themeFill="background1" w:themeFillShade="F2"/>
          </w:tcPr>
          <w:p w14:paraId="408BD143" w14:textId="77777777" w:rsidR="00387538" w:rsidRPr="002E0300" w:rsidRDefault="00000000" w:rsidP="002E0300">
            <w:sdt>
              <w:sdtPr>
                <w:id w:val="855613226"/>
                <w:placeholder>
                  <w:docPart w:val="C6CB200404364731B99A259E464150AE"/>
                </w:placeholder>
                <w:showingPlcHdr/>
                <w15:appearance w15:val="hidden"/>
              </w:sdtPr>
              <w:sdtContent>
                <w:r w:rsidR="002E0300" w:rsidRPr="002E0300">
                  <w:t>Email:</w:t>
                </w:r>
              </w:sdtContent>
            </w:sdt>
            <w:r w:rsidR="002E0300" w:rsidRPr="002E0300">
              <w:t xml:space="preserve"> </w:t>
            </w:r>
          </w:p>
        </w:tc>
        <w:tc>
          <w:tcPr>
            <w:tcW w:w="180" w:type="dxa"/>
          </w:tcPr>
          <w:p w14:paraId="4EE7D6CC" w14:textId="77777777" w:rsidR="00387538" w:rsidRDefault="00387538" w:rsidP="00956B08"/>
        </w:tc>
        <w:tc>
          <w:tcPr>
            <w:tcW w:w="2244" w:type="dxa"/>
            <w:tcBorders>
              <w:bottom w:val="single" w:sz="4" w:space="0" w:color="auto"/>
            </w:tcBorders>
          </w:tcPr>
          <w:p w14:paraId="2F2839AF" w14:textId="2A57F21D" w:rsidR="00387538" w:rsidRDefault="00387538" w:rsidP="00956B08"/>
        </w:tc>
      </w:tr>
      <w:tr w:rsidR="006633D7" w14:paraId="737DF118" w14:textId="77777777" w:rsidTr="007D03AD">
        <w:tc>
          <w:tcPr>
            <w:tcW w:w="1135" w:type="dxa"/>
          </w:tcPr>
          <w:p w14:paraId="0465C0B6" w14:textId="77777777" w:rsidR="0004219A" w:rsidRDefault="0004219A" w:rsidP="00956B08"/>
        </w:tc>
        <w:tc>
          <w:tcPr>
            <w:tcW w:w="176" w:type="dxa"/>
          </w:tcPr>
          <w:p w14:paraId="4E9EAFED" w14:textId="77777777" w:rsidR="0004219A" w:rsidRDefault="0004219A" w:rsidP="00956B08"/>
        </w:tc>
        <w:tc>
          <w:tcPr>
            <w:tcW w:w="3184" w:type="dxa"/>
            <w:gridSpan w:val="2"/>
            <w:tcBorders>
              <w:top w:val="single" w:sz="4" w:space="0" w:color="auto"/>
            </w:tcBorders>
          </w:tcPr>
          <w:p w14:paraId="38CFFE93" w14:textId="77777777" w:rsidR="0004219A" w:rsidRPr="00806CE2" w:rsidRDefault="00000000" w:rsidP="00FD1D70">
            <w:pPr>
              <w:pStyle w:val="Heading3"/>
            </w:pPr>
            <w:sdt>
              <w:sdtPr>
                <w:id w:val="554202514"/>
                <w:placeholder>
                  <w:docPart w:val="F5920288DBB3465CB2986CA441EED815"/>
                </w:placeholder>
                <w:temporary/>
                <w:showingPlcHdr/>
                <w15:appearance w15:val="hidden"/>
              </w:sdtPr>
              <w:sdtContent>
                <w:r w:rsidR="00FD1D70" w:rsidRPr="00806CE2">
                  <w:t>City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1E662153" w14:textId="77777777" w:rsidR="0004219A" w:rsidRPr="00806CE2" w:rsidRDefault="00000000" w:rsidP="00FD1D70">
            <w:pPr>
              <w:pStyle w:val="Heading3"/>
            </w:pPr>
            <w:sdt>
              <w:sdtPr>
                <w:id w:val="-289979287"/>
                <w:placeholder>
                  <w:docPart w:val="78385495A8B44E65B3F96218F3CC688D"/>
                </w:placeholder>
                <w:temporary/>
                <w:showingPlcHdr/>
                <w15:appearance w15:val="hidden"/>
              </w:sdtPr>
              <w:sdtContent>
                <w:r w:rsidR="00FD1D70" w:rsidRPr="00806CE2">
                  <w:t>State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4F193169" w14:textId="77777777" w:rsidR="0004219A" w:rsidRPr="00806CE2" w:rsidRDefault="00000000" w:rsidP="00FD1D70">
            <w:pPr>
              <w:pStyle w:val="Heading3"/>
            </w:pPr>
            <w:sdt>
              <w:sdtPr>
                <w:id w:val="-1797126264"/>
                <w:placeholder>
                  <w:docPart w:val="42CA357C5A4E4DAC881A1B9BBA137979"/>
                </w:placeholder>
                <w:temporary/>
                <w:showingPlcHdr/>
                <w15:appearance w15:val="hidden"/>
              </w:sdtPr>
              <w:sdtContent>
                <w:r w:rsidR="00FD1D70" w:rsidRPr="00806CE2">
                  <w:t>Zip Code</w:t>
                </w:r>
              </w:sdtContent>
            </w:sdt>
          </w:p>
        </w:tc>
        <w:tc>
          <w:tcPr>
            <w:tcW w:w="180" w:type="dxa"/>
          </w:tcPr>
          <w:p w14:paraId="14897532" w14:textId="77777777" w:rsidR="0004219A" w:rsidRDefault="0004219A" w:rsidP="00956B08"/>
        </w:tc>
        <w:tc>
          <w:tcPr>
            <w:tcW w:w="810" w:type="dxa"/>
          </w:tcPr>
          <w:p w14:paraId="7861AFCA" w14:textId="77777777" w:rsidR="0004219A" w:rsidRDefault="0004219A" w:rsidP="00956B08"/>
        </w:tc>
        <w:tc>
          <w:tcPr>
            <w:tcW w:w="180" w:type="dxa"/>
          </w:tcPr>
          <w:p w14:paraId="56A1D42A" w14:textId="77777777" w:rsidR="0004219A" w:rsidRDefault="0004219A" w:rsidP="00956B08"/>
        </w:tc>
        <w:tc>
          <w:tcPr>
            <w:tcW w:w="2244" w:type="dxa"/>
          </w:tcPr>
          <w:p w14:paraId="19552BCC" w14:textId="77777777" w:rsidR="0004219A" w:rsidRDefault="0004219A" w:rsidP="00956B08"/>
        </w:tc>
      </w:tr>
    </w:tbl>
    <w:p w14:paraId="41972A91" w14:textId="77777777" w:rsidR="00F436BA" w:rsidRDefault="00F436BA" w:rsidP="002B4DB2"/>
    <w:p w14:paraId="5F48D876" w14:textId="77777777" w:rsidR="00295267" w:rsidRDefault="00295267" w:rsidP="002B4DB2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345"/>
        <w:gridCol w:w="180"/>
        <w:gridCol w:w="180"/>
        <w:gridCol w:w="180"/>
        <w:gridCol w:w="1115"/>
        <w:gridCol w:w="164"/>
        <w:gridCol w:w="791"/>
        <w:gridCol w:w="180"/>
        <w:gridCol w:w="2520"/>
        <w:gridCol w:w="180"/>
        <w:gridCol w:w="1440"/>
        <w:gridCol w:w="180"/>
        <w:gridCol w:w="1615"/>
      </w:tblGrid>
      <w:tr w:rsidR="00E1582F" w14:paraId="4324E13E" w14:textId="77777777" w:rsidTr="00E05B32">
        <w:tc>
          <w:tcPr>
            <w:tcW w:w="1345" w:type="dxa"/>
            <w:shd w:val="clear" w:color="auto" w:fill="F2F2F2" w:themeFill="background1" w:themeFillShade="F2"/>
          </w:tcPr>
          <w:p w14:paraId="08A51444" w14:textId="47C5107C" w:rsidR="00E1582F" w:rsidRDefault="00E05B32" w:rsidP="00061632">
            <w:r>
              <w:t>Which Position Are You Applying For:</w:t>
            </w:r>
          </w:p>
        </w:tc>
        <w:tc>
          <w:tcPr>
            <w:tcW w:w="180" w:type="dxa"/>
          </w:tcPr>
          <w:p w14:paraId="40072FAC" w14:textId="77777777" w:rsidR="00E1582F" w:rsidRDefault="00E1582F" w:rsidP="002B4DB2"/>
        </w:tc>
        <w:tc>
          <w:tcPr>
            <w:tcW w:w="1475" w:type="dxa"/>
            <w:gridSpan w:val="3"/>
            <w:tcBorders>
              <w:bottom w:val="single" w:sz="4" w:space="0" w:color="auto"/>
            </w:tcBorders>
          </w:tcPr>
          <w:p w14:paraId="6EBCB173" w14:textId="77777777" w:rsidR="00E1582F" w:rsidRDefault="00E1582F" w:rsidP="002B4DB2"/>
        </w:tc>
        <w:tc>
          <w:tcPr>
            <w:tcW w:w="164" w:type="dxa"/>
          </w:tcPr>
          <w:p w14:paraId="57F06C0E" w14:textId="77777777" w:rsidR="00E1582F" w:rsidRDefault="00E1582F" w:rsidP="002B4DB2"/>
        </w:tc>
        <w:tc>
          <w:tcPr>
            <w:tcW w:w="791" w:type="dxa"/>
            <w:shd w:val="clear" w:color="auto" w:fill="F2F2F2" w:themeFill="background1" w:themeFillShade="F2"/>
          </w:tcPr>
          <w:p w14:paraId="3D6E48DA" w14:textId="195A5C46" w:rsidR="00E1582F" w:rsidRDefault="00E05B32" w:rsidP="00061632">
            <w:r>
              <w:t>When Can You Start:</w:t>
            </w:r>
          </w:p>
        </w:tc>
        <w:tc>
          <w:tcPr>
            <w:tcW w:w="180" w:type="dxa"/>
          </w:tcPr>
          <w:p w14:paraId="4AED9F06" w14:textId="77777777" w:rsidR="00E1582F" w:rsidRDefault="00E1582F" w:rsidP="002B4DB2"/>
        </w:tc>
        <w:tc>
          <w:tcPr>
            <w:tcW w:w="2520" w:type="dxa"/>
            <w:tcBorders>
              <w:bottom w:val="single" w:sz="4" w:space="0" w:color="auto"/>
            </w:tcBorders>
          </w:tcPr>
          <w:p w14:paraId="18FA7C21" w14:textId="77777777" w:rsidR="00E1582F" w:rsidRDefault="00E1582F" w:rsidP="002B4DB2"/>
        </w:tc>
        <w:tc>
          <w:tcPr>
            <w:tcW w:w="180" w:type="dxa"/>
          </w:tcPr>
          <w:p w14:paraId="5C78B463" w14:textId="77777777" w:rsidR="00E1582F" w:rsidRDefault="00E1582F" w:rsidP="002B4DB2"/>
        </w:tc>
        <w:tc>
          <w:tcPr>
            <w:tcW w:w="1440" w:type="dxa"/>
            <w:shd w:val="clear" w:color="auto" w:fill="F2F2F2" w:themeFill="background1" w:themeFillShade="F2"/>
          </w:tcPr>
          <w:p w14:paraId="1DAD0EDC" w14:textId="260D8F67" w:rsidR="00E1582F" w:rsidRDefault="00E05B32" w:rsidP="00061632">
            <w:r>
              <w:t>Preferred Preschool Age to Work With:</w:t>
            </w:r>
            <w:r w:rsidR="00E1582F">
              <w:t xml:space="preserve"> </w:t>
            </w:r>
          </w:p>
        </w:tc>
        <w:tc>
          <w:tcPr>
            <w:tcW w:w="180" w:type="dxa"/>
          </w:tcPr>
          <w:p w14:paraId="131FE00C" w14:textId="77777777" w:rsidR="00E1582F" w:rsidRDefault="00E1582F" w:rsidP="002B4DB2"/>
        </w:tc>
        <w:tc>
          <w:tcPr>
            <w:tcW w:w="1615" w:type="dxa"/>
            <w:tcBorders>
              <w:bottom w:val="single" w:sz="4" w:space="0" w:color="auto"/>
            </w:tcBorders>
          </w:tcPr>
          <w:p w14:paraId="48E2E2D5" w14:textId="2A28001F" w:rsidR="00E1582F" w:rsidRDefault="00E1582F" w:rsidP="00061632"/>
        </w:tc>
      </w:tr>
      <w:tr w:rsidR="00622041" w:rsidRPr="00622041" w14:paraId="3D34CA61" w14:textId="77777777" w:rsidTr="0062204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78E1D585" w14:textId="77777777" w:rsidR="00622041" w:rsidRPr="00622041" w:rsidRDefault="00622041" w:rsidP="00061632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0AC952E5" w14:textId="77777777" w:rsidR="00622041" w:rsidRPr="00622041" w:rsidRDefault="00622041" w:rsidP="002B4DB2">
            <w:pPr>
              <w:rPr>
                <w:sz w:val="4"/>
                <w:szCs w:val="10"/>
              </w:rPr>
            </w:pPr>
          </w:p>
        </w:tc>
        <w:tc>
          <w:tcPr>
            <w:tcW w:w="8185" w:type="dxa"/>
            <w:gridSpan w:val="9"/>
            <w:shd w:val="clear" w:color="auto" w:fill="auto"/>
          </w:tcPr>
          <w:p w14:paraId="687DCD2B" w14:textId="77777777" w:rsidR="00622041" w:rsidRPr="00622041" w:rsidRDefault="00622041" w:rsidP="002B4DB2">
            <w:pPr>
              <w:rPr>
                <w:sz w:val="4"/>
                <w:szCs w:val="10"/>
              </w:rPr>
            </w:pPr>
          </w:p>
        </w:tc>
      </w:tr>
      <w:tr w:rsidR="002C63CF" w14:paraId="38D6A32F" w14:textId="77777777" w:rsidTr="00622041">
        <w:tc>
          <w:tcPr>
            <w:tcW w:w="1705" w:type="dxa"/>
            <w:gridSpan w:val="3"/>
            <w:shd w:val="clear" w:color="auto" w:fill="F2F2F2" w:themeFill="background1" w:themeFillShade="F2"/>
          </w:tcPr>
          <w:p w14:paraId="2D44CA53" w14:textId="65CF0DEB" w:rsidR="002C63CF" w:rsidRDefault="00E05B32" w:rsidP="00061632">
            <w:r>
              <w:t xml:space="preserve">List Name of Church </w:t>
            </w:r>
            <w:r w:rsidR="00D84B60">
              <w:t>Where You Attend:</w:t>
            </w:r>
          </w:p>
        </w:tc>
        <w:tc>
          <w:tcPr>
            <w:tcW w:w="180" w:type="dxa"/>
          </w:tcPr>
          <w:p w14:paraId="431298E3" w14:textId="77777777" w:rsidR="002C63CF" w:rsidRDefault="002C63CF" w:rsidP="002B4DB2"/>
        </w:tc>
        <w:tc>
          <w:tcPr>
            <w:tcW w:w="8185" w:type="dxa"/>
            <w:gridSpan w:val="9"/>
            <w:tcBorders>
              <w:bottom w:val="single" w:sz="4" w:space="0" w:color="auto"/>
            </w:tcBorders>
          </w:tcPr>
          <w:p w14:paraId="3B8001ED" w14:textId="77777777" w:rsidR="002C63CF" w:rsidRDefault="002C63CF" w:rsidP="002B4DB2"/>
        </w:tc>
      </w:tr>
    </w:tbl>
    <w:p w14:paraId="1D3F23DC" w14:textId="77777777" w:rsidR="000E0DDC" w:rsidRDefault="000E0DDC" w:rsidP="002B4DB2"/>
    <w:p w14:paraId="1A4F63F9" w14:textId="77777777" w:rsidR="00012B3C" w:rsidRDefault="00012B3C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705"/>
        <w:gridCol w:w="180"/>
        <w:gridCol w:w="1710"/>
        <w:gridCol w:w="180"/>
        <w:gridCol w:w="810"/>
        <w:gridCol w:w="810"/>
        <w:gridCol w:w="180"/>
        <w:gridCol w:w="1350"/>
        <w:gridCol w:w="180"/>
        <w:gridCol w:w="2965"/>
      </w:tblGrid>
      <w:tr w:rsidR="00685A1D" w14:paraId="405B97E6" w14:textId="77777777" w:rsidTr="00A06119">
        <w:tc>
          <w:tcPr>
            <w:tcW w:w="3595" w:type="dxa"/>
            <w:gridSpan w:val="3"/>
            <w:shd w:val="clear" w:color="auto" w:fill="F2F2F2" w:themeFill="background1" w:themeFillShade="F2"/>
          </w:tcPr>
          <w:p w14:paraId="72BB1202" w14:textId="77777777" w:rsidR="005C7E4B" w:rsidRDefault="00000000" w:rsidP="00A06119">
            <w:sdt>
              <w:sdtPr>
                <w:id w:val="-871533763"/>
                <w:placeholder>
                  <w:docPart w:val="06130FB9E746490B8D93A177F02450C7"/>
                </w:placeholder>
                <w:temporary/>
                <w:showingPlcHdr/>
                <w15:appearance w15:val="hidden"/>
              </w:sdtPr>
              <w:sdtContent>
                <w:r w:rsidR="00A06119" w:rsidRPr="005114CE">
                  <w:t>Are you a citizen of the</w:t>
                </w:r>
                <w:r w:rsidR="00A06119">
                  <w:t xml:space="preserve"> </w:t>
                </w:r>
                <w:r w:rsidR="00A06119" w:rsidRPr="005114CE">
                  <w:t>United States?</w:t>
                </w:r>
              </w:sdtContent>
            </w:sdt>
          </w:p>
        </w:tc>
        <w:tc>
          <w:tcPr>
            <w:tcW w:w="180" w:type="dxa"/>
          </w:tcPr>
          <w:p w14:paraId="0DAECCAB" w14:textId="77777777" w:rsidR="005C7E4B" w:rsidRDefault="005C7E4B" w:rsidP="005D5E2A"/>
        </w:tc>
        <w:tc>
          <w:tcPr>
            <w:tcW w:w="810" w:type="dxa"/>
          </w:tcPr>
          <w:p w14:paraId="05EE6C01" w14:textId="77777777" w:rsidR="005C7E4B" w:rsidRDefault="00000000" w:rsidP="00A06119">
            <w:sdt>
              <w:sdtPr>
                <w:id w:val="-1278870977"/>
                <w:placeholder>
                  <w:docPart w:val="64C871D787D1434B83A02E819AAB30F5"/>
                </w:placeholder>
                <w:temporary/>
                <w:showingPlcHdr/>
                <w15:appearance w15:val="hidden"/>
              </w:sdtPr>
              <w:sdtContent>
                <w:r w:rsidR="00A06119">
                  <w:t>Yes</w:t>
                </w:r>
              </w:sdtContent>
            </w:sdt>
            <w:r w:rsidR="00A06119">
              <w:t xml:space="preserve"> </w:t>
            </w:r>
            <w:sdt>
              <w:sdtPr>
                <w:id w:val="-142918440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26B21877" w14:textId="77777777" w:rsidR="005C7E4B" w:rsidRDefault="00000000" w:rsidP="00A06119">
            <w:sdt>
              <w:sdtPr>
                <w:id w:val="2130963722"/>
                <w:placeholder>
                  <w:docPart w:val="0297636EF57F4274805870EA7165D8C9"/>
                </w:placeholder>
                <w:temporary/>
                <w:showingPlcHdr/>
                <w15:appearance w15:val="hidden"/>
              </w:sdtPr>
              <w:sdtContent>
                <w:r w:rsidR="00A06119">
                  <w:t>No</w:t>
                </w:r>
              </w:sdtContent>
            </w:sdt>
            <w:r w:rsidR="00A06119">
              <w:t xml:space="preserve"> </w:t>
            </w:r>
            <w:sdt>
              <w:sdtPr>
                <w:id w:val="212280445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19614641" w14:textId="77777777" w:rsidR="005C7E4B" w:rsidRDefault="005C7E4B" w:rsidP="005D5E2A"/>
        </w:tc>
        <w:tc>
          <w:tcPr>
            <w:tcW w:w="4495" w:type="dxa"/>
            <w:gridSpan w:val="3"/>
          </w:tcPr>
          <w:p w14:paraId="43D0E7DB" w14:textId="77777777" w:rsidR="005C7E4B" w:rsidRDefault="005C7E4B" w:rsidP="005D5E2A"/>
        </w:tc>
      </w:tr>
      <w:tr w:rsidR="00622041" w:rsidRPr="00622041" w14:paraId="18EDF55B" w14:textId="77777777" w:rsidTr="00102BC5">
        <w:trPr>
          <w:trHeight w:val="20"/>
        </w:trPr>
        <w:tc>
          <w:tcPr>
            <w:tcW w:w="1705" w:type="dxa"/>
            <w:shd w:val="clear" w:color="auto" w:fill="auto"/>
          </w:tcPr>
          <w:p w14:paraId="14DF1625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4D6136C6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85" w:type="dxa"/>
            <w:gridSpan w:val="8"/>
            <w:shd w:val="clear" w:color="auto" w:fill="auto"/>
          </w:tcPr>
          <w:p w14:paraId="257F1FA6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B12C6B" w14:paraId="5E56F3CE" w14:textId="77777777" w:rsidTr="00A06119">
        <w:tc>
          <w:tcPr>
            <w:tcW w:w="3595" w:type="dxa"/>
            <w:gridSpan w:val="3"/>
            <w:shd w:val="clear" w:color="auto" w:fill="F2F2F2" w:themeFill="background1" w:themeFillShade="F2"/>
          </w:tcPr>
          <w:p w14:paraId="7BEA538F" w14:textId="77777777" w:rsidR="009B0A55" w:rsidRDefault="00000000" w:rsidP="00A06119">
            <w:sdt>
              <w:sdtPr>
                <w:id w:val="-2118432624"/>
                <w:placeholder>
                  <w:docPart w:val="2C3B23F46B3840B0AED171823357EB51"/>
                </w:placeholder>
                <w:temporary/>
                <w:showingPlcHdr/>
                <w15:appearance w15:val="hidden"/>
              </w:sdtPr>
              <w:sdtContent>
                <w:r w:rsidR="00A06119" w:rsidRPr="005114CE">
                  <w:t>If no, are you authorized to work in the U.S.?</w:t>
                </w:r>
              </w:sdtContent>
            </w:sdt>
          </w:p>
        </w:tc>
        <w:tc>
          <w:tcPr>
            <w:tcW w:w="180" w:type="dxa"/>
          </w:tcPr>
          <w:p w14:paraId="67949B4B" w14:textId="77777777" w:rsidR="009B0A55" w:rsidRDefault="009B0A55" w:rsidP="005D5E2A"/>
        </w:tc>
        <w:tc>
          <w:tcPr>
            <w:tcW w:w="810" w:type="dxa"/>
          </w:tcPr>
          <w:p w14:paraId="4B16804F" w14:textId="77777777" w:rsidR="009B0A55" w:rsidRDefault="00000000" w:rsidP="00A06119">
            <w:sdt>
              <w:sdtPr>
                <w:id w:val="-645580851"/>
                <w:placeholder>
                  <w:docPart w:val="46732A96730F4FAD9B1DEDE3CE8189D7"/>
                </w:placeholder>
                <w:temporary/>
                <w:showingPlcHdr/>
                <w15:appearance w15:val="hidden"/>
              </w:sdtPr>
              <w:sdtContent>
                <w:r w:rsidR="00A06119">
                  <w:t>Yes</w:t>
                </w:r>
              </w:sdtContent>
            </w:sdt>
            <w:r w:rsidR="00A06119">
              <w:t xml:space="preserve"> </w:t>
            </w:r>
            <w:sdt>
              <w:sdtPr>
                <w:id w:val="60446655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39453E67" w14:textId="77777777" w:rsidR="009B0A55" w:rsidRDefault="00000000" w:rsidP="005D5E2A">
            <w:sdt>
              <w:sdtPr>
                <w:id w:val="-1015451203"/>
                <w:placeholder>
                  <w:docPart w:val="C222471479834C18923AA169EF713449"/>
                </w:placeholder>
                <w:temporary/>
                <w:showingPlcHdr/>
                <w15:appearance w15:val="hidden"/>
              </w:sdtPr>
              <w:sdtContent>
                <w:r w:rsidR="00A06119">
                  <w:t>No</w:t>
                </w:r>
              </w:sdtContent>
            </w:sdt>
            <w:r w:rsidR="00A06119">
              <w:t xml:space="preserve"> </w:t>
            </w:r>
            <w:sdt>
              <w:sdtPr>
                <w:id w:val="18865446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3077B7E1" w14:textId="77777777" w:rsidR="009B0A55" w:rsidRDefault="009B0A55" w:rsidP="005D5E2A"/>
        </w:tc>
        <w:tc>
          <w:tcPr>
            <w:tcW w:w="4495" w:type="dxa"/>
            <w:gridSpan w:val="3"/>
          </w:tcPr>
          <w:p w14:paraId="7BD610FF" w14:textId="77777777" w:rsidR="009B0A55" w:rsidRDefault="009B0A55" w:rsidP="005D5E2A"/>
        </w:tc>
      </w:tr>
      <w:tr w:rsidR="00622041" w:rsidRPr="00622041" w14:paraId="073805B5" w14:textId="77777777" w:rsidTr="00102BC5">
        <w:trPr>
          <w:trHeight w:val="20"/>
        </w:trPr>
        <w:tc>
          <w:tcPr>
            <w:tcW w:w="1705" w:type="dxa"/>
            <w:shd w:val="clear" w:color="auto" w:fill="auto"/>
          </w:tcPr>
          <w:p w14:paraId="48D418B3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0BC47654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85" w:type="dxa"/>
            <w:gridSpan w:val="8"/>
            <w:shd w:val="clear" w:color="auto" w:fill="auto"/>
          </w:tcPr>
          <w:p w14:paraId="0AFC2C31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685A1D" w14:paraId="1C11445D" w14:textId="77777777" w:rsidTr="00A06119">
        <w:tc>
          <w:tcPr>
            <w:tcW w:w="3595" w:type="dxa"/>
            <w:gridSpan w:val="3"/>
            <w:shd w:val="clear" w:color="auto" w:fill="F2F2F2" w:themeFill="background1" w:themeFillShade="F2"/>
          </w:tcPr>
          <w:p w14:paraId="0B3FA32F" w14:textId="692128A6" w:rsidR="00832EED" w:rsidRDefault="00D84B60" w:rsidP="00A06119">
            <w:r>
              <w:t>Have you worked in early education before?</w:t>
            </w:r>
          </w:p>
        </w:tc>
        <w:tc>
          <w:tcPr>
            <w:tcW w:w="180" w:type="dxa"/>
          </w:tcPr>
          <w:p w14:paraId="2363FEEB" w14:textId="77777777" w:rsidR="00832EED" w:rsidRDefault="00832EED"/>
        </w:tc>
        <w:tc>
          <w:tcPr>
            <w:tcW w:w="810" w:type="dxa"/>
          </w:tcPr>
          <w:p w14:paraId="4E3743BA" w14:textId="77777777" w:rsidR="00832EED" w:rsidRDefault="00000000">
            <w:sdt>
              <w:sdtPr>
                <w:id w:val="317309120"/>
                <w:placeholder>
                  <w:docPart w:val="2BF2285D44BA4BA5B1DD8BC8C5F22B59"/>
                </w:placeholder>
                <w:temporary/>
                <w:showingPlcHdr/>
                <w15:appearance w15:val="hidden"/>
              </w:sdtPr>
              <w:sdtContent>
                <w:r w:rsidR="00A06119">
                  <w:t>Yes</w:t>
                </w:r>
              </w:sdtContent>
            </w:sdt>
            <w:r w:rsidR="00A06119">
              <w:t xml:space="preserve"> </w:t>
            </w:r>
            <w:sdt>
              <w:sdtPr>
                <w:id w:val="112079602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392E25EA" w14:textId="77777777" w:rsidR="00832EED" w:rsidRDefault="00000000">
            <w:sdt>
              <w:sdtPr>
                <w:id w:val="-1588833120"/>
                <w:placeholder>
                  <w:docPart w:val="91CB22F5FA82421F9E59E6D58852849E"/>
                </w:placeholder>
                <w:temporary/>
                <w:showingPlcHdr/>
                <w15:appearance w15:val="hidden"/>
              </w:sdtPr>
              <w:sdtContent>
                <w:r w:rsidR="00A06119">
                  <w:t>No</w:t>
                </w:r>
              </w:sdtContent>
            </w:sdt>
            <w:r w:rsidR="00A06119">
              <w:t xml:space="preserve"> </w:t>
            </w:r>
            <w:sdt>
              <w:sdtPr>
                <w:id w:val="104887698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3A7158B3" w14:textId="77777777" w:rsidR="00832EED" w:rsidRDefault="00832EED"/>
        </w:tc>
        <w:tc>
          <w:tcPr>
            <w:tcW w:w="1350" w:type="dxa"/>
            <w:shd w:val="clear" w:color="auto" w:fill="F2F2F2" w:themeFill="background1" w:themeFillShade="F2"/>
          </w:tcPr>
          <w:p w14:paraId="2964AAF0" w14:textId="30082279" w:rsidR="00832EED" w:rsidRDefault="00D84B60" w:rsidP="00A06119">
            <w:r>
              <w:t>If yes, where?</w:t>
            </w:r>
          </w:p>
        </w:tc>
        <w:tc>
          <w:tcPr>
            <w:tcW w:w="180" w:type="dxa"/>
          </w:tcPr>
          <w:p w14:paraId="15FE7FD9" w14:textId="77777777" w:rsidR="00832EED" w:rsidRDefault="00832EED"/>
        </w:tc>
        <w:tc>
          <w:tcPr>
            <w:tcW w:w="2965" w:type="dxa"/>
            <w:tcBorders>
              <w:bottom w:val="single" w:sz="4" w:space="0" w:color="auto"/>
            </w:tcBorders>
          </w:tcPr>
          <w:p w14:paraId="5F7B6652" w14:textId="77777777" w:rsidR="00832EED" w:rsidRDefault="00832EED"/>
        </w:tc>
      </w:tr>
      <w:tr w:rsidR="00622041" w:rsidRPr="00622041" w14:paraId="0B07EC8B" w14:textId="77777777" w:rsidTr="00102BC5">
        <w:trPr>
          <w:trHeight w:val="20"/>
        </w:trPr>
        <w:tc>
          <w:tcPr>
            <w:tcW w:w="1705" w:type="dxa"/>
            <w:shd w:val="clear" w:color="auto" w:fill="auto"/>
          </w:tcPr>
          <w:p w14:paraId="5D785ED4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6DDAC9F3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85" w:type="dxa"/>
            <w:gridSpan w:val="8"/>
            <w:shd w:val="clear" w:color="auto" w:fill="auto"/>
          </w:tcPr>
          <w:p w14:paraId="7D824E6F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</w:tbl>
    <w:p w14:paraId="28BC8AB4" w14:textId="77777777" w:rsidR="00270AB0" w:rsidRDefault="00270AB0" w:rsidP="00270AB0"/>
    <w:p w14:paraId="6421DA1B" w14:textId="77777777" w:rsidR="000319A9" w:rsidRDefault="000319A9" w:rsidP="00270AB0"/>
    <w:p w14:paraId="01B918ED" w14:textId="77777777" w:rsidR="00700022" w:rsidRDefault="00000000" w:rsidP="001D32A7">
      <w:pPr>
        <w:pStyle w:val="Heading2"/>
      </w:pPr>
      <w:sdt>
        <w:sdtPr>
          <w:id w:val="-1027877951"/>
          <w:placeholder>
            <w:docPart w:val="FD14C3CB8C9349F497A697EB9D8DB6DF"/>
          </w:placeholder>
          <w:temporary/>
          <w:showingPlcHdr/>
          <w15:appearance w15:val="hidden"/>
        </w:sdtPr>
        <w:sdtContent>
          <w:r w:rsidR="00A06119">
            <w:t>Education</w:t>
          </w:r>
        </w:sdtContent>
      </w:sdt>
    </w:p>
    <w:p w14:paraId="34FDEAC7" w14:textId="77777777" w:rsidR="00700022" w:rsidRDefault="00700022" w:rsidP="00270AB0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600" w:firstRow="0" w:lastRow="0" w:firstColumn="0" w:lastColumn="0" w:noHBand="1" w:noVBand="1"/>
      </w:tblPr>
      <w:tblGrid>
        <w:gridCol w:w="976"/>
        <w:gridCol w:w="170"/>
        <w:gridCol w:w="19"/>
        <w:gridCol w:w="192"/>
        <w:gridCol w:w="348"/>
        <w:gridCol w:w="180"/>
        <w:gridCol w:w="103"/>
        <w:gridCol w:w="172"/>
        <w:gridCol w:w="493"/>
        <w:gridCol w:w="174"/>
        <w:gridCol w:w="1002"/>
        <w:gridCol w:w="180"/>
        <w:gridCol w:w="396"/>
        <w:gridCol w:w="180"/>
        <w:gridCol w:w="810"/>
        <w:gridCol w:w="180"/>
        <w:gridCol w:w="90"/>
        <w:gridCol w:w="720"/>
        <w:gridCol w:w="630"/>
        <w:gridCol w:w="180"/>
        <w:gridCol w:w="838"/>
        <w:gridCol w:w="180"/>
        <w:gridCol w:w="1862"/>
      </w:tblGrid>
      <w:tr w:rsidR="005052FA" w14:paraId="244A2B79" w14:textId="77777777" w:rsidTr="00FA4E61">
        <w:tc>
          <w:tcPr>
            <w:tcW w:w="1165" w:type="dxa"/>
            <w:gridSpan w:val="3"/>
            <w:shd w:val="clear" w:color="auto" w:fill="F2F2F2" w:themeFill="background1" w:themeFillShade="F2"/>
          </w:tcPr>
          <w:p w14:paraId="0C24B45B" w14:textId="77777777" w:rsidR="005052FA" w:rsidRDefault="00000000" w:rsidP="002E77F0">
            <w:sdt>
              <w:sdtPr>
                <w:id w:val="1641307754"/>
                <w:placeholder>
                  <w:docPart w:val="5C12C88AE3AF493A92E0AFA3883AA866"/>
                </w:placeholder>
                <w:temporary/>
                <w:showingPlcHdr/>
                <w15:appearance w15:val="hidden"/>
              </w:sdtPr>
              <w:sdtContent>
                <w:r w:rsidR="002E77F0">
                  <w:t>High school:</w:t>
                </w:r>
              </w:sdtContent>
            </w:sdt>
          </w:p>
        </w:tc>
        <w:tc>
          <w:tcPr>
            <w:tcW w:w="192" w:type="dxa"/>
          </w:tcPr>
          <w:p w14:paraId="7727CC4A" w14:textId="77777777" w:rsidR="005052FA" w:rsidRDefault="005052FA" w:rsidP="00270AB0"/>
        </w:tc>
        <w:tc>
          <w:tcPr>
            <w:tcW w:w="3048" w:type="dxa"/>
            <w:gridSpan w:val="9"/>
            <w:tcBorders>
              <w:bottom w:val="single" w:sz="4" w:space="0" w:color="auto"/>
            </w:tcBorders>
          </w:tcPr>
          <w:p w14:paraId="4CD52CCA" w14:textId="77777777" w:rsidR="005052FA" w:rsidRDefault="005052FA" w:rsidP="00270AB0"/>
        </w:tc>
        <w:tc>
          <w:tcPr>
            <w:tcW w:w="180" w:type="dxa"/>
          </w:tcPr>
          <w:p w14:paraId="29242F9B" w14:textId="77777777" w:rsidR="005052FA" w:rsidRDefault="005052FA" w:rsidP="00270AB0"/>
        </w:tc>
        <w:tc>
          <w:tcPr>
            <w:tcW w:w="810" w:type="dxa"/>
            <w:shd w:val="clear" w:color="auto" w:fill="F2F2F2" w:themeFill="background1" w:themeFillShade="F2"/>
          </w:tcPr>
          <w:p w14:paraId="6C430833" w14:textId="77777777" w:rsidR="005052FA" w:rsidRDefault="00000000" w:rsidP="002E77F0">
            <w:sdt>
              <w:sdtPr>
                <w:id w:val="1515573795"/>
                <w:placeholder>
                  <w:docPart w:val="B26C1DA03F15417889EAE2679A522135"/>
                </w:placeholder>
                <w:temporary/>
                <w:showingPlcHdr/>
                <w15:appearance w15:val="hidden"/>
              </w:sdtPr>
              <w:sdtContent>
                <w:r w:rsidR="002E77F0">
                  <w:t>Address:</w:t>
                </w:r>
              </w:sdtContent>
            </w:sdt>
          </w:p>
        </w:tc>
        <w:tc>
          <w:tcPr>
            <w:tcW w:w="180" w:type="dxa"/>
          </w:tcPr>
          <w:p w14:paraId="629E83E3" w14:textId="77777777" w:rsidR="005052FA" w:rsidRDefault="005052FA" w:rsidP="00270AB0"/>
        </w:tc>
        <w:tc>
          <w:tcPr>
            <w:tcW w:w="4500" w:type="dxa"/>
            <w:gridSpan w:val="7"/>
            <w:tcBorders>
              <w:bottom w:val="single" w:sz="4" w:space="0" w:color="auto"/>
            </w:tcBorders>
          </w:tcPr>
          <w:p w14:paraId="763682F0" w14:textId="77777777" w:rsidR="005052FA" w:rsidRDefault="005052FA" w:rsidP="00270AB0"/>
        </w:tc>
      </w:tr>
      <w:tr w:rsidR="00622041" w:rsidRPr="00622041" w14:paraId="4DA36730" w14:textId="77777777" w:rsidTr="00FA4E61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  <w:shd w:val="clear" w:color="auto" w:fill="auto"/>
          </w:tcPr>
          <w:p w14:paraId="4C728537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606D7B07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7"/>
            <w:shd w:val="clear" w:color="auto" w:fill="auto"/>
          </w:tcPr>
          <w:p w14:paraId="63159288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bookmarkStart w:id="0" w:name="OLE_LINK13"/>
      <w:bookmarkStart w:id="1" w:name="OLE_LINK14"/>
      <w:tr w:rsidR="000319A9" w14:paraId="26D3B3C3" w14:textId="77777777" w:rsidTr="00FA4E61">
        <w:tc>
          <w:tcPr>
            <w:tcW w:w="976" w:type="dxa"/>
            <w:shd w:val="clear" w:color="auto" w:fill="F2F2F2" w:themeFill="background1" w:themeFillShade="F2"/>
          </w:tcPr>
          <w:p w14:paraId="10BA78FA" w14:textId="77777777" w:rsidR="000319A9" w:rsidRDefault="00000000" w:rsidP="002E77F0">
            <w:sdt>
              <w:sdtPr>
                <w:id w:val="-1536960828"/>
                <w:placeholder>
                  <w:docPart w:val="B022D6FCD9344CA19F763D74D5B0E7BA"/>
                </w:placeholder>
                <w:temporary/>
                <w:showingPlcHdr/>
                <w15:appearance w15:val="hidden"/>
              </w:sdtPr>
              <w:sdtContent>
                <w:r w:rsidR="002E77F0">
                  <w:t>From:</w:t>
                </w:r>
              </w:sdtContent>
            </w:sdt>
          </w:p>
        </w:tc>
        <w:tc>
          <w:tcPr>
            <w:tcW w:w="170" w:type="dxa"/>
          </w:tcPr>
          <w:p w14:paraId="5CBFCECF" w14:textId="77777777" w:rsidR="000319A9" w:rsidRDefault="000319A9" w:rsidP="005D5E2A"/>
        </w:tc>
        <w:tc>
          <w:tcPr>
            <w:tcW w:w="842" w:type="dxa"/>
            <w:gridSpan w:val="5"/>
            <w:tcBorders>
              <w:bottom w:val="single" w:sz="4" w:space="0" w:color="auto"/>
            </w:tcBorders>
          </w:tcPr>
          <w:p w14:paraId="456DB9AF" w14:textId="77777777" w:rsidR="000319A9" w:rsidRDefault="000319A9" w:rsidP="005D5E2A"/>
        </w:tc>
        <w:tc>
          <w:tcPr>
            <w:tcW w:w="172" w:type="dxa"/>
          </w:tcPr>
          <w:p w14:paraId="1D794A4A" w14:textId="77777777" w:rsidR="000319A9" w:rsidRDefault="000319A9" w:rsidP="005D5E2A"/>
        </w:tc>
        <w:tc>
          <w:tcPr>
            <w:tcW w:w="493" w:type="dxa"/>
            <w:shd w:val="clear" w:color="auto" w:fill="F2F2F2" w:themeFill="background1" w:themeFillShade="F2"/>
          </w:tcPr>
          <w:p w14:paraId="5123B8F2" w14:textId="77777777" w:rsidR="000319A9" w:rsidRDefault="00000000" w:rsidP="002E77F0">
            <w:sdt>
              <w:sdtPr>
                <w:id w:val="1198204422"/>
                <w:placeholder>
                  <w:docPart w:val="107F64DA51104162B1B1D381CA66AC75"/>
                </w:placeholder>
                <w:temporary/>
                <w:showingPlcHdr/>
                <w15:appearance w15:val="hidden"/>
              </w:sdtPr>
              <w:sdtContent>
                <w:r w:rsidR="002E77F0">
                  <w:t>To:</w:t>
                </w:r>
              </w:sdtContent>
            </w:sdt>
            <w:r w:rsidR="000319A9">
              <w:t xml:space="preserve"> </w:t>
            </w:r>
          </w:p>
        </w:tc>
        <w:tc>
          <w:tcPr>
            <w:tcW w:w="174" w:type="dxa"/>
          </w:tcPr>
          <w:p w14:paraId="627B015D" w14:textId="77777777" w:rsidR="000319A9" w:rsidRDefault="000319A9" w:rsidP="005D5E2A"/>
        </w:tc>
        <w:tc>
          <w:tcPr>
            <w:tcW w:w="1002" w:type="dxa"/>
            <w:tcBorders>
              <w:bottom w:val="single" w:sz="4" w:space="0" w:color="auto"/>
            </w:tcBorders>
          </w:tcPr>
          <w:p w14:paraId="23F04ABE" w14:textId="77777777" w:rsidR="000319A9" w:rsidRDefault="000319A9" w:rsidP="005D5E2A"/>
        </w:tc>
        <w:tc>
          <w:tcPr>
            <w:tcW w:w="180" w:type="dxa"/>
          </w:tcPr>
          <w:p w14:paraId="54701B76" w14:textId="77777777" w:rsidR="000319A9" w:rsidRDefault="000319A9" w:rsidP="005D5E2A"/>
        </w:tc>
        <w:tc>
          <w:tcPr>
            <w:tcW w:w="1656" w:type="dxa"/>
            <w:gridSpan w:val="5"/>
            <w:shd w:val="clear" w:color="auto" w:fill="F2F2F2" w:themeFill="background1" w:themeFillShade="F2"/>
          </w:tcPr>
          <w:p w14:paraId="6BDA5FCC" w14:textId="77777777" w:rsidR="000319A9" w:rsidRDefault="00000000" w:rsidP="00457D5F">
            <w:sdt>
              <w:sdtPr>
                <w:id w:val="-986863589"/>
                <w:placeholder>
                  <w:docPart w:val="6A35A377CD684C098680B80A2F572357"/>
                </w:placeholder>
                <w:temporary/>
                <w:showingPlcHdr/>
                <w15:appearance w15:val="hidden"/>
              </w:sdtPr>
              <w:sdtContent>
                <w:r w:rsidR="00457D5F">
                  <w:t>Did you graduate?</w:t>
                </w:r>
              </w:sdtContent>
            </w:sdt>
          </w:p>
        </w:tc>
        <w:tc>
          <w:tcPr>
            <w:tcW w:w="720" w:type="dxa"/>
          </w:tcPr>
          <w:p w14:paraId="3399FE76" w14:textId="77777777" w:rsidR="000319A9" w:rsidRDefault="00000000" w:rsidP="005D5E2A">
            <w:sdt>
              <w:sdtPr>
                <w:id w:val="-1821341044"/>
                <w:placeholder>
                  <w:docPart w:val="6C4FC2F3B7AA4CBC9F5CEA7CBEAC169C"/>
                </w:placeholder>
                <w:temporary/>
                <w:showingPlcHdr/>
                <w15:appearance w15:val="hidden"/>
              </w:sdtPr>
              <w:sdtContent>
                <w:r w:rsidR="00457D5F">
                  <w:t>Yes</w:t>
                </w:r>
              </w:sdtContent>
            </w:sdt>
            <w:r w:rsidR="00457D5F">
              <w:t xml:space="preserve"> </w:t>
            </w:r>
            <w:sdt>
              <w:sdtPr>
                <w:id w:val="-124750059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30" w:type="dxa"/>
          </w:tcPr>
          <w:p w14:paraId="35C3B754" w14:textId="77777777" w:rsidR="000319A9" w:rsidRDefault="00000000" w:rsidP="005D5E2A">
            <w:sdt>
              <w:sdtPr>
                <w:id w:val="-1072510824"/>
                <w:placeholder>
                  <w:docPart w:val="E695468D2574481CABDF973236C4AC0D"/>
                </w:placeholder>
                <w:temporary/>
                <w:showingPlcHdr/>
                <w15:appearance w15:val="hidden"/>
              </w:sdtPr>
              <w:sdtContent>
                <w:r w:rsidR="00457D5F">
                  <w:t>No</w:t>
                </w:r>
              </w:sdtContent>
            </w:sdt>
            <w:r w:rsidR="00457D5F">
              <w:t xml:space="preserve"> </w:t>
            </w:r>
            <w:sdt>
              <w:sdtPr>
                <w:id w:val="-91802834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305CEFC7" w14:textId="77777777" w:rsidR="000319A9" w:rsidRDefault="000319A9" w:rsidP="005D5E2A"/>
        </w:tc>
        <w:tc>
          <w:tcPr>
            <w:tcW w:w="838" w:type="dxa"/>
            <w:shd w:val="clear" w:color="auto" w:fill="F2F2F2" w:themeFill="background1" w:themeFillShade="F2"/>
          </w:tcPr>
          <w:p w14:paraId="78676C19" w14:textId="77777777" w:rsidR="000319A9" w:rsidRDefault="00000000" w:rsidP="00457D5F">
            <w:sdt>
              <w:sdtPr>
                <w:id w:val="1369409671"/>
                <w:placeholder>
                  <w:docPart w:val="6B2AB7918AE54635B2A17F8438024FFA"/>
                </w:placeholder>
                <w:temporary/>
                <w:showingPlcHdr/>
                <w15:appearance w15:val="hidden"/>
              </w:sdtPr>
              <w:sdtContent>
                <w:r w:rsidR="00457D5F">
                  <w:t>Diploma:</w:t>
                </w:r>
              </w:sdtContent>
            </w:sdt>
          </w:p>
        </w:tc>
        <w:tc>
          <w:tcPr>
            <w:tcW w:w="180" w:type="dxa"/>
          </w:tcPr>
          <w:p w14:paraId="32AAEDE0" w14:textId="77777777" w:rsidR="000319A9" w:rsidRDefault="000319A9" w:rsidP="005D5E2A"/>
        </w:tc>
        <w:tc>
          <w:tcPr>
            <w:tcW w:w="1862" w:type="dxa"/>
            <w:tcBorders>
              <w:bottom w:val="single" w:sz="4" w:space="0" w:color="auto"/>
            </w:tcBorders>
          </w:tcPr>
          <w:p w14:paraId="62746857" w14:textId="77777777" w:rsidR="000319A9" w:rsidRDefault="000319A9" w:rsidP="005D5E2A"/>
        </w:tc>
      </w:tr>
      <w:bookmarkEnd w:id="0"/>
      <w:bookmarkEnd w:id="1"/>
      <w:tr w:rsidR="00622041" w:rsidRPr="00622041" w14:paraId="341B86BA" w14:textId="77777777" w:rsidTr="00FA4E61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  <w:shd w:val="clear" w:color="auto" w:fill="auto"/>
          </w:tcPr>
          <w:p w14:paraId="22A417BC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0C2F3D40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7"/>
            <w:shd w:val="clear" w:color="auto" w:fill="auto"/>
          </w:tcPr>
          <w:p w14:paraId="0B4D6B56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2E77F0" w14:paraId="2DFAD154" w14:textId="77777777" w:rsidTr="00FA4E61">
        <w:tc>
          <w:tcPr>
            <w:tcW w:w="1165" w:type="dxa"/>
            <w:gridSpan w:val="3"/>
            <w:shd w:val="clear" w:color="auto" w:fill="F2F2F2" w:themeFill="background1" w:themeFillShade="F2"/>
          </w:tcPr>
          <w:p w14:paraId="1F0C6829" w14:textId="77777777" w:rsidR="002E77F0" w:rsidRDefault="00000000" w:rsidP="00A67DC4">
            <w:sdt>
              <w:sdtPr>
                <w:id w:val="1852757695"/>
                <w:placeholder>
                  <w:docPart w:val="0E74DB73C72F46ABAF988240C56A7E24"/>
                </w:placeholder>
                <w:temporary/>
                <w:showingPlcHdr/>
                <w15:appearance w15:val="hidden"/>
              </w:sdtPr>
              <w:sdtContent>
                <w:r w:rsidR="002E77F0">
                  <w:t>College:</w:t>
                </w:r>
              </w:sdtContent>
            </w:sdt>
          </w:p>
        </w:tc>
        <w:tc>
          <w:tcPr>
            <w:tcW w:w="192" w:type="dxa"/>
          </w:tcPr>
          <w:p w14:paraId="3A04B786" w14:textId="77777777" w:rsidR="002E77F0" w:rsidRDefault="002E77F0" w:rsidP="00A67DC4"/>
        </w:tc>
        <w:tc>
          <w:tcPr>
            <w:tcW w:w="3048" w:type="dxa"/>
            <w:gridSpan w:val="9"/>
            <w:tcBorders>
              <w:bottom w:val="single" w:sz="4" w:space="0" w:color="auto"/>
            </w:tcBorders>
          </w:tcPr>
          <w:p w14:paraId="62016638" w14:textId="77777777" w:rsidR="002E77F0" w:rsidRDefault="002E77F0" w:rsidP="00A67DC4"/>
        </w:tc>
        <w:tc>
          <w:tcPr>
            <w:tcW w:w="180" w:type="dxa"/>
          </w:tcPr>
          <w:p w14:paraId="6ABB6AAD" w14:textId="77777777" w:rsidR="002E77F0" w:rsidRDefault="002E77F0" w:rsidP="00A67DC4"/>
        </w:tc>
        <w:tc>
          <w:tcPr>
            <w:tcW w:w="810" w:type="dxa"/>
            <w:shd w:val="clear" w:color="auto" w:fill="F2F2F2" w:themeFill="background1" w:themeFillShade="F2"/>
          </w:tcPr>
          <w:p w14:paraId="32F8641D" w14:textId="77777777" w:rsidR="002E77F0" w:rsidRDefault="00000000" w:rsidP="00A67DC4">
            <w:sdt>
              <w:sdtPr>
                <w:id w:val="-1156221968"/>
                <w:placeholder>
                  <w:docPart w:val="6A8F302527934956B09BDBF1B1CAFFD4"/>
                </w:placeholder>
                <w:temporary/>
                <w:showingPlcHdr/>
                <w15:appearance w15:val="hidden"/>
              </w:sdtPr>
              <w:sdtContent>
                <w:r w:rsidR="002E77F0">
                  <w:t>Address:</w:t>
                </w:r>
              </w:sdtContent>
            </w:sdt>
          </w:p>
        </w:tc>
        <w:tc>
          <w:tcPr>
            <w:tcW w:w="180" w:type="dxa"/>
          </w:tcPr>
          <w:p w14:paraId="7E256A46" w14:textId="77777777" w:rsidR="002E77F0" w:rsidRDefault="002E77F0" w:rsidP="00A67DC4"/>
        </w:tc>
        <w:tc>
          <w:tcPr>
            <w:tcW w:w="4500" w:type="dxa"/>
            <w:gridSpan w:val="7"/>
            <w:tcBorders>
              <w:bottom w:val="single" w:sz="4" w:space="0" w:color="auto"/>
            </w:tcBorders>
          </w:tcPr>
          <w:p w14:paraId="7C6AF30A" w14:textId="77777777" w:rsidR="002E77F0" w:rsidRDefault="002E77F0" w:rsidP="00A67DC4"/>
        </w:tc>
      </w:tr>
      <w:tr w:rsidR="00622041" w:rsidRPr="00622041" w14:paraId="0912D546" w14:textId="77777777" w:rsidTr="00FA4E61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  <w:shd w:val="clear" w:color="auto" w:fill="auto"/>
          </w:tcPr>
          <w:p w14:paraId="0A3D3F63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6AB57175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7"/>
            <w:shd w:val="clear" w:color="auto" w:fill="auto"/>
          </w:tcPr>
          <w:p w14:paraId="4DCE940F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5BBE7055" w14:textId="77777777" w:rsidTr="00FA4E61">
        <w:tc>
          <w:tcPr>
            <w:tcW w:w="976" w:type="dxa"/>
            <w:shd w:val="clear" w:color="auto" w:fill="F2F2F2" w:themeFill="background1" w:themeFillShade="F2"/>
          </w:tcPr>
          <w:p w14:paraId="328C9F65" w14:textId="77777777" w:rsidR="00457D5F" w:rsidRDefault="00000000" w:rsidP="00A67DC4">
            <w:sdt>
              <w:sdtPr>
                <w:id w:val="-88940744"/>
                <w:placeholder>
                  <w:docPart w:val="F2158A4D73A441209E34038561481161"/>
                </w:placeholder>
                <w:temporary/>
                <w:showingPlcHdr/>
                <w15:appearance w15:val="hidden"/>
              </w:sdtPr>
              <w:sdtContent>
                <w:r w:rsidR="00457D5F">
                  <w:t>From:</w:t>
                </w:r>
              </w:sdtContent>
            </w:sdt>
          </w:p>
        </w:tc>
        <w:tc>
          <w:tcPr>
            <w:tcW w:w="170" w:type="dxa"/>
          </w:tcPr>
          <w:p w14:paraId="57CBABAC" w14:textId="77777777" w:rsidR="00457D5F" w:rsidRDefault="00457D5F" w:rsidP="00A67DC4"/>
        </w:tc>
        <w:tc>
          <w:tcPr>
            <w:tcW w:w="842" w:type="dxa"/>
            <w:gridSpan w:val="5"/>
            <w:tcBorders>
              <w:bottom w:val="single" w:sz="4" w:space="0" w:color="auto"/>
            </w:tcBorders>
          </w:tcPr>
          <w:p w14:paraId="3B85D85A" w14:textId="77777777" w:rsidR="00457D5F" w:rsidRDefault="00457D5F" w:rsidP="00A67DC4"/>
        </w:tc>
        <w:tc>
          <w:tcPr>
            <w:tcW w:w="172" w:type="dxa"/>
          </w:tcPr>
          <w:p w14:paraId="18C9B9A2" w14:textId="77777777" w:rsidR="00457D5F" w:rsidRDefault="00457D5F" w:rsidP="00A67DC4"/>
        </w:tc>
        <w:tc>
          <w:tcPr>
            <w:tcW w:w="493" w:type="dxa"/>
            <w:shd w:val="clear" w:color="auto" w:fill="F2F2F2" w:themeFill="background1" w:themeFillShade="F2"/>
          </w:tcPr>
          <w:p w14:paraId="0DE33387" w14:textId="77777777" w:rsidR="00457D5F" w:rsidRDefault="00000000" w:rsidP="00A67DC4">
            <w:sdt>
              <w:sdtPr>
                <w:id w:val="-703942737"/>
                <w:placeholder>
                  <w:docPart w:val="CBE080B16BDE44D1A31AE821562C11D3"/>
                </w:placeholder>
                <w:temporary/>
                <w:showingPlcHdr/>
                <w15:appearance w15:val="hidden"/>
              </w:sdtPr>
              <w:sdtContent>
                <w:r w:rsidR="00457D5F">
                  <w:t>To:</w:t>
                </w:r>
              </w:sdtContent>
            </w:sdt>
            <w:r w:rsidR="00457D5F">
              <w:t xml:space="preserve"> </w:t>
            </w:r>
          </w:p>
        </w:tc>
        <w:tc>
          <w:tcPr>
            <w:tcW w:w="174" w:type="dxa"/>
          </w:tcPr>
          <w:p w14:paraId="603C73F2" w14:textId="77777777" w:rsidR="00457D5F" w:rsidRDefault="00457D5F" w:rsidP="00A67DC4"/>
        </w:tc>
        <w:tc>
          <w:tcPr>
            <w:tcW w:w="1002" w:type="dxa"/>
            <w:tcBorders>
              <w:bottom w:val="single" w:sz="4" w:space="0" w:color="auto"/>
            </w:tcBorders>
          </w:tcPr>
          <w:p w14:paraId="0A38E3B5" w14:textId="77777777" w:rsidR="00457D5F" w:rsidRDefault="00457D5F" w:rsidP="00A67DC4"/>
        </w:tc>
        <w:tc>
          <w:tcPr>
            <w:tcW w:w="180" w:type="dxa"/>
          </w:tcPr>
          <w:p w14:paraId="43845399" w14:textId="77777777" w:rsidR="00457D5F" w:rsidRDefault="00457D5F" w:rsidP="00A67DC4"/>
        </w:tc>
        <w:tc>
          <w:tcPr>
            <w:tcW w:w="1656" w:type="dxa"/>
            <w:gridSpan w:val="5"/>
            <w:shd w:val="clear" w:color="auto" w:fill="F2F2F2" w:themeFill="background1" w:themeFillShade="F2"/>
          </w:tcPr>
          <w:p w14:paraId="4687DAF1" w14:textId="77777777" w:rsidR="00457D5F" w:rsidRDefault="00000000" w:rsidP="00A67DC4">
            <w:sdt>
              <w:sdtPr>
                <w:id w:val="887235343"/>
                <w:placeholder>
                  <w:docPart w:val="114B274277CB42C49D162DF99EA788FF"/>
                </w:placeholder>
                <w:temporary/>
                <w:showingPlcHdr/>
                <w15:appearance w15:val="hidden"/>
              </w:sdtPr>
              <w:sdtContent>
                <w:r w:rsidR="00457D5F">
                  <w:t>Did you graduate?</w:t>
                </w:r>
              </w:sdtContent>
            </w:sdt>
          </w:p>
        </w:tc>
        <w:tc>
          <w:tcPr>
            <w:tcW w:w="720" w:type="dxa"/>
          </w:tcPr>
          <w:p w14:paraId="64E71887" w14:textId="77777777" w:rsidR="00457D5F" w:rsidRDefault="00000000" w:rsidP="00A67DC4">
            <w:sdt>
              <w:sdtPr>
                <w:id w:val="1442340025"/>
                <w:placeholder>
                  <w:docPart w:val="6B909C0114694DF7980CC2153F6387B7"/>
                </w:placeholder>
                <w:temporary/>
                <w:showingPlcHdr/>
                <w15:appearance w15:val="hidden"/>
              </w:sdtPr>
              <w:sdtContent>
                <w:r w:rsidR="00457D5F">
                  <w:t>Yes</w:t>
                </w:r>
              </w:sdtContent>
            </w:sdt>
            <w:r w:rsidR="00457D5F">
              <w:t xml:space="preserve"> </w:t>
            </w:r>
            <w:sdt>
              <w:sdtPr>
                <w:id w:val="202033897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30" w:type="dxa"/>
          </w:tcPr>
          <w:p w14:paraId="10A4F01A" w14:textId="77777777" w:rsidR="00457D5F" w:rsidRDefault="00000000" w:rsidP="00A67DC4">
            <w:sdt>
              <w:sdtPr>
                <w:id w:val="-2053605580"/>
                <w:placeholder>
                  <w:docPart w:val="D54EE9C848C34E5F9A8EDC3FA9D690D5"/>
                </w:placeholder>
                <w:temporary/>
                <w:showingPlcHdr/>
                <w15:appearance w15:val="hidden"/>
              </w:sdtPr>
              <w:sdtContent>
                <w:r w:rsidR="00457D5F">
                  <w:t>No</w:t>
                </w:r>
              </w:sdtContent>
            </w:sdt>
            <w:r w:rsidR="00457D5F">
              <w:t xml:space="preserve"> </w:t>
            </w:r>
            <w:sdt>
              <w:sdtPr>
                <w:id w:val="160892953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229BCEFE" w14:textId="77777777" w:rsidR="00457D5F" w:rsidRDefault="00457D5F" w:rsidP="00A67DC4"/>
        </w:tc>
        <w:tc>
          <w:tcPr>
            <w:tcW w:w="838" w:type="dxa"/>
            <w:shd w:val="clear" w:color="auto" w:fill="F2F2F2" w:themeFill="background1" w:themeFillShade="F2"/>
          </w:tcPr>
          <w:p w14:paraId="4E60ACEE" w14:textId="77777777" w:rsidR="00457D5F" w:rsidRDefault="00000000" w:rsidP="00A67DC4">
            <w:sdt>
              <w:sdtPr>
                <w:id w:val="-804623703"/>
                <w:placeholder>
                  <w:docPart w:val="9C6E04F9083C4420913EDCE68D4F0F2C"/>
                </w:placeholder>
                <w:temporary/>
                <w:showingPlcHdr/>
                <w15:appearance w15:val="hidden"/>
              </w:sdtPr>
              <w:sdtContent>
                <w:r w:rsidR="00457D5F">
                  <w:t>Degree:</w:t>
                </w:r>
              </w:sdtContent>
            </w:sdt>
          </w:p>
        </w:tc>
        <w:tc>
          <w:tcPr>
            <w:tcW w:w="180" w:type="dxa"/>
          </w:tcPr>
          <w:p w14:paraId="6DD70B50" w14:textId="77777777" w:rsidR="00457D5F" w:rsidRDefault="00457D5F" w:rsidP="00A67DC4"/>
        </w:tc>
        <w:tc>
          <w:tcPr>
            <w:tcW w:w="1862" w:type="dxa"/>
            <w:tcBorders>
              <w:bottom w:val="single" w:sz="4" w:space="0" w:color="auto"/>
            </w:tcBorders>
          </w:tcPr>
          <w:p w14:paraId="6DD9E8A2" w14:textId="77777777" w:rsidR="00457D5F" w:rsidRDefault="00457D5F" w:rsidP="00A67DC4"/>
        </w:tc>
      </w:tr>
      <w:tr w:rsidR="00622041" w:rsidRPr="00622041" w14:paraId="50E91E1E" w14:textId="77777777" w:rsidTr="00FA4E61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  <w:shd w:val="clear" w:color="auto" w:fill="auto"/>
          </w:tcPr>
          <w:p w14:paraId="33E852DB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72BF7D90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7"/>
            <w:shd w:val="clear" w:color="auto" w:fill="auto"/>
          </w:tcPr>
          <w:p w14:paraId="3740EDA2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2E77F0" w14:paraId="11640F25" w14:textId="77777777" w:rsidTr="00FA4E61">
        <w:tc>
          <w:tcPr>
            <w:tcW w:w="1165" w:type="dxa"/>
            <w:gridSpan w:val="3"/>
            <w:shd w:val="clear" w:color="auto" w:fill="F2F2F2" w:themeFill="background1" w:themeFillShade="F2"/>
          </w:tcPr>
          <w:p w14:paraId="1A353C91" w14:textId="77777777" w:rsidR="002E77F0" w:rsidRDefault="00000000" w:rsidP="00A67DC4">
            <w:sdt>
              <w:sdtPr>
                <w:id w:val="-2020846006"/>
                <w:placeholder>
                  <w:docPart w:val="5D5FFC537BBB49BE8C629E35E64B97B8"/>
                </w:placeholder>
                <w:temporary/>
                <w:showingPlcHdr/>
                <w15:appearance w15:val="hidden"/>
              </w:sdtPr>
              <w:sdtContent>
                <w:r w:rsidR="002E77F0">
                  <w:t>Other:</w:t>
                </w:r>
              </w:sdtContent>
            </w:sdt>
          </w:p>
        </w:tc>
        <w:tc>
          <w:tcPr>
            <w:tcW w:w="192" w:type="dxa"/>
          </w:tcPr>
          <w:p w14:paraId="07614E16" w14:textId="77777777" w:rsidR="002E77F0" w:rsidRDefault="002E77F0" w:rsidP="00A67DC4"/>
        </w:tc>
        <w:tc>
          <w:tcPr>
            <w:tcW w:w="3048" w:type="dxa"/>
            <w:gridSpan w:val="9"/>
            <w:tcBorders>
              <w:bottom w:val="single" w:sz="4" w:space="0" w:color="auto"/>
            </w:tcBorders>
          </w:tcPr>
          <w:p w14:paraId="3AFD5971" w14:textId="77777777" w:rsidR="002E77F0" w:rsidRDefault="002E77F0" w:rsidP="00A67DC4"/>
        </w:tc>
        <w:tc>
          <w:tcPr>
            <w:tcW w:w="180" w:type="dxa"/>
          </w:tcPr>
          <w:p w14:paraId="245D076A" w14:textId="77777777" w:rsidR="002E77F0" w:rsidRDefault="002E77F0" w:rsidP="00A67DC4"/>
        </w:tc>
        <w:tc>
          <w:tcPr>
            <w:tcW w:w="810" w:type="dxa"/>
            <w:shd w:val="clear" w:color="auto" w:fill="F2F2F2" w:themeFill="background1" w:themeFillShade="F2"/>
          </w:tcPr>
          <w:p w14:paraId="1FF22C4D" w14:textId="77777777" w:rsidR="002E77F0" w:rsidRDefault="00000000" w:rsidP="00A67DC4">
            <w:sdt>
              <w:sdtPr>
                <w:id w:val="-1625844189"/>
                <w:placeholder>
                  <w:docPart w:val="C90576D9A68449A8827E96DE9AEB80E1"/>
                </w:placeholder>
                <w:temporary/>
                <w:showingPlcHdr/>
                <w15:appearance w15:val="hidden"/>
              </w:sdtPr>
              <w:sdtContent>
                <w:r w:rsidR="002E77F0">
                  <w:t>Address:</w:t>
                </w:r>
              </w:sdtContent>
            </w:sdt>
          </w:p>
        </w:tc>
        <w:tc>
          <w:tcPr>
            <w:tcW w:w="180" w:type="dxa"/>
          </w:tcPr>
          <w:p w14:paraId="289A41B1" w14:textId="77777777" w:rsidR="002E77F0" w:rsidRDefault="002E77F0" w:rsidP="00A67DC4"/>
        </w:tc>
        <w:tc>
          <w:tcPr>
            <w:tcW w:w="4500" w:type="dxa"/>
            <w:gridSpan w:val="7"/>
            <w:tcBorders>
              <w:bottom w:val="single" w:sz="4" w:space="0" w:color="auto"/>
            </w:tcBorders>
          </w:tcPr>
          <w:p w14:paraId="40D6F439" w14:textId="77777777" w:rsidR="002E77F0" w:rsidRDefault="002E77F0" w:rsidP="00A67DC4"/>
        </w:tc>
      </w:tr>
      <w:tr w:rsidR="00622041" w:rsidRPr="00622041" w14:paraId="5139A577" w14:textId="77777777" w:rsidTr="00FA4E61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  <w:shd w:val="clear" w:color="auto" w:fill="auto"/>
          </w:tcPr>
          <w:p w14:paraId="46A5A927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5C57052C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7"/>
            <w:shd w:val="clear" w:color="auto" w:fill="auto"/>
          </w:tcPr>
          <w:p w14:paraId="116E582E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51E65269" w14:textId="77777777" w:rsidTr="00FA4E61">
        <w:tc>
          <w:tcPr>
            <w:tcW w:w="976" w:type="dxa"/>
            <w:shd w:val="clear" w:color="auto" w:fill="F2F2F2" w:themeFill="background1" w:themeFillShade="F2"/>
          </w:tcPr>
          <w:p w14:paraId="2B8DAE62" w14:textId="77777777" w:rsidR="00457D5F" w:rsidRDefault="00000000" w:rsidP="00A67DC4">
            <w:sdt>
              <w:sdtPr>
                <w:id w:val="-910224813"/>
                <w:placeholder>
                  <w:docPart w:val="93E021699B3E489B8F3555C823433DC7"/>
                </w:placeholder>
                <w:temporary/>
                <w:showingPlcHdr/>
                <w15:appearance w15:val="hidden"/>
              </w:sdtPr>
              <w:sdtContent>
                <w:r w:rsidR="00457D5F">
                  <w:t>From:</w:t>
                </w:r>
              </w:sdtContent>
            </w:sdt>
          </w:p>
        </w:tc>
        <w:tc>
          <w:tcPr>
            <w:tcW w:w="170" w:type="dxa"/>
          </w:tcPr>
          <w:p w14:paraId="7567AB82" w14:textId="77777777" w:rsidR="00457D5F" w:rsidRDefault="00457D5F" w:rsidP="00A67DC4"/>
        </w:tc>
        <w:tc>
          <w:tcPr>
            <w:tcW w:w="842" w:type="dxa"/>
            <w:gridSpan w:val="5"/>
            <w:tcBorders>
              <w:bottom w:val="single" w:sz="4" w:space="0" w:color="auto"/>
            </w:tcBorders>
          </w:tcPr>
          <w:p w14:paraId="252B8620" w14:textId="77777777" w:rsidR="00457D5F" w:rsidRDefault="00457D5F" w:rsidP="00A67DC4"/>
        </w:tc>
        <w:tc>
          <w:tcPr>
            <w:tcW w:w="172" w:type="dxa"/>
          </w:tcPr>
          <w:p w14:paraId="11C542AF" w14:textId="77777777" w:rsidR="00457D5F" w:rsidRDefault="00457D5F" w:rsidP="00A67DC4"/>
        </w:tc>
        <w:tc>
          <w:tcPr>
            <w:tcW w:w="493" w:type="dxa"/>
            <w:shd w:val="clear" w:color="auto" w:fill="F2F2F2" w:themeFill="background1" w:themeFillShade="F2"/>
          </w:tcPr>
          <w:p w14:paraId="579BEADF" w14:textId="77777777" w:rsidR="00457D5F" w:rsidRDefault="00000000" w:rsidP="00A67DC4">
            <w:sdt>
              <w:sdtPr>
                <w:id w:val="1418368738"/>
                <w:placeholder>
                  <w:docPart w:val="9C59F7125C9F40E1BA02D6097E99D1E5"/>
                </w:placeholder>
                <w:temporary/>
                <w:showingPlcHdr/>
                <w15:appearance w15:val="hidden"/>
              </w:sdtPr>
              <w:sdtContent>
                <w:r w:rsidR="00457D5F">
                  <w:t>To:</w:t>
                </w:r>
              </w:sdtContent>
            </w:sdt>
            <w:r w:rsidR="00457D5F">
              <w:t xml:space="preserve"> </w:t>
            </w:r>
          </w:p>
        </w:tc>
        <w:tc>
          <w:tcPr>
            <w:tcW w:w="174" w:type="dxa"/>
          </w:tcPr>
          <w:p w14:paraId="138E48CD" w14:textId="77777777" w:rsidR="00457D5F" w:rsidRDefault="00457D5F" w:rsidP="00A67DC4"/>
        </w:tc>
        <w:tc>
          <w:tcPr>
            <w:tcW w:w="1002" w:type="dxa"/>
            <w:tcBorders>
              <w:bottom w:val="single" w:sz="4" w:space="0" w:color="auto"/>
            </w:tcBorders>
          </w:tcPr>
          <w:p w14:paraId="548BA781" w14:textId="77777777" w:rsidR="00457D5F" w:rsidRDefault="00457D5F" w:rsidP="00A67DC4"/>
        </w:tc>
        <w:tc>
          <w:tcPr>
            <w:tcW w:w="180" w:type="dxa"/>
          </w:tcPr>
          <w:p w14:paraId="0CA5E133" w14:textId="77777777" w:rsidR="00457D5F" w:rsidRDefault="00457D5F" w:rsidP="00A67DC4"/>
        </w:tc>
        <w:tc>
          <w:tcPr>
            <w:tcW w:w="1656" w:type="dxa"/>
            <w:gridSpan w:val="5"/>
            <w:shd w:val="clear" w:color="auto" w:fill="F2F2F2" w:themeFill="background1" w:themeFillShade="F2"/>
          </w:tcPr>
          <w:p w14:paraId="52BD1321" w14:textId="77777777" w:rsidR="00457D5F" w:rsidRDefault="00000000" w:rsidP="00A67DC4">
            <w:sdt>
              <w:sdtPr>
                <w:id w:val="-1451781973"/>
                <w:placeholder>
                  <w:docPart w:val="749C6ADF794E473F88F13474B1ED1E54"/>
                </w:placeholder>
                <w:temporary/>
                <w:showingPlcHdr/>
                <w15:appearance w15:val="hidden"/>
              </w:sdtPr>
              <w:sdtContent>
                <w:r w:rsidR="00457D5F">
                  <w:t>Did you graduate?</w:t>
                </w:r>
              </w:sdtContent>
            </w:sdt>
          </w:p>
        </w:tc>
        <w:tc>
          <w:tcPr>
            <w:tcW w:w="720" w:type="dxa"/>
          </w:tcPr>
          <w:p w14:paraId="3A93BC45" w14:textId="77777777" w:rsidR="00457D5F" w:rsidRDefault="00000000" w:rsidP="00A67DC4">
            <w:sdt>
              <w:sdtPr>
                <w:id w:val="1425610583"/>
                <w:placeholder>
                  <w:docPart w:val="719F482793514BA5AADF73BD8579FDF8"/>
                </w:placeholder>
                <w:temporary/>
                <w:showingPlcHdr/>
                <w15:appearance w15:val="hidden"/>
              </w:sdtPr>
              <w:sdtContent>
                <w:r w:rsidR="00457D5F">
                  <w:t>Yes</w:t>
                </w:r>
              </w:sdtContent>
            </w:sdt>
            <w:r w:rsidR="00457D5F">
              <w:t xml:space="preserve"> </w:t>
            </w:r>
            <w:sdt>
              <w:sdtPr>
                <w:id w:val="-157796884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30" w:type="dxa"/>
          </w:tcPr>
          <w:p w14:paraId="50AA7064" w14:textId="77777777" w:rsidR="00457D5F" w:rsidRDefault="00000000" w:rsidP="00A67DC4">
            <w:sdt>
              <w:sdtPr>
                <w:id w:val="-755054397"/>
                <w:placeholder>
                  <w:docPart w:val="B7CB51BDEF924C9DBB69163550EB9CDA"/>
                </w:placeholder>
                <w:temporary/>
                <w:showingPlcHdr/>
                <w15:appearance w15:val="hidden"/>
              </w:sdtPr>
              <w:sdtContent>
                <w:r w:rsidR="00457D5F">
                  <w:t>No</w:t>
                </w:r>
              </w:sdtContent>
            </w:sdt>
            <w:r w:rsidR="00457D5F">
              <w:t xml:space="preserve"> </w:t>
            </w:r>
            <w:sdt>
              <w:sdtPr>
                <w:id w:val="126942411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35A6978D" w14:textId="77777777" w:rsidR="00457D5F" w:rsidRDefault="00457D5F" w:rsidP="00A67DC4"/>
        </w:tc>
        <w:tc>
          <w:tcPr>
            <w:tcW w:w="838" w:type="dxa"/>
            <w:shd w:val="clear" w:color="auto" w:fill="F2F2F2" w:themeFill="background1" w:themeFillShade="F2"/>
          </w:tcPr>
          <w:p w14:paraId="5310D34A" w14:textId="77777777" w:rsidR="00457D5F" w:rsidRDefault="00000000" w:rsidP="00A67DC4">
            <w:sdt>
              <w:sdtPr>
                <w:id w:val="-982621585"/>
                <w:placeholder>
                  <w:docPart w:val="F69B5E144F634A56A3503362FE88FDC1"/>
                </w:placeholder>
                <w:temporary/>
                <w:showingPlcHdr/>
                <w15:appearance w15:val="hidden"/>
              </w:sdtPr>
              <w:sdtContent>
                <w:r w:rsidR="00457D5F">
                  <w:t>Degree:</w:t>
                </w:r>
              </w:sdtContent>
            </w:sdt>
          </w:p>
        </w:tc>
        <w:tc>
          <w:tcPr>
            <w:tcW w:w="180" w:type="dxa"/>
          </w:tcPr>
          <w:p w14:paraId="47869A45" w14:textId="77777777" w:rsidR="00457D5F" w:rsidRDefault="00457D5F" w:rsidP="00A67DC4"/>
        </w:tc>
        <w:tc>
          <w:tcPr>
            <w:tcW w:w="1857" w:type="dxa"/>
            <w:tcBorders>
              <w:bottom w:val="single" w:sz="4" w:space="0" w:color="auto"/>
            </w:tcBorders>
          </w:tcPr>
          <w:p w14:paraId="11D9217C" w14:textId="77777777" w:rsidR="00457D5F" w:rsidRDefault="00457D5F" w:rsidP="00A67DC4"/>
        </w:tc>
      </w:tr>
    </w:tbl>
    <w:p w14:paraId="0BF4611C" w14:textId="77777777" w:rsidR="00457D5F" w:rsidRDefault="00457D5F" w:rsidP="00061632"/>
    <w:p w14:paraId="393E3648" w14:textId="032FAA1C" w:rsidR="00061632" w:rsidRPr="00D84B60" w:rsidRDefault="00D84B60" w:rsidP="00D84B60">
      <w:pPr>
        <w:jc w:val="center"/>
        <w:rPr>
          <w:i/>
          <w:iCs/>
        </w:rPr>
      </w:pPr>
      <w:r w:rsidRPr="00D84B60">
        <w:rPr>
          <w:i/>
          <w:iCs/>
          <w:color w:val="984806" w:themeColor="accent6" w:themeShade="80"/>
        </w:rPr>
        <w:t xml:space="preserve">Please Submit a Resume </w:t>
      </w:r>
      <w:r>
        <w:rPr>
          <w:i/>
          <w:iCs/>
          <w:color w:val="984806" w:themeColor="accent6" w:themeShade="80"/>
        </w:rPr>
        <w:t>with</w:t>
      </w:r>
      <w:r w:rsidRPr="00D84B60">
        <w:rPr>
          <w:i/>
          <w:iCs/>
          <w:color w:val="984806" w:themeColor="accent6" w:themeShade="80"/>
        </w:rPr>
        <w:t xml:space="preserve"> Your Application.</w:t>
      </w:r>
      <w:r w:rsidR="00061632" w:rsidRPr="00D84B60">
        <w:rPr>
          <w:i/>
          <w:iCs/>
        </w:rPr>
        <w:br w:type="page"/>
      </w:r>
    </w:p>
    <w:p w14:paraId="22B52A18" w14:textId="77777777" w:rsidR="004F15A3" w:rsidRDefault="00000000" w:rsidP="001D32A7">
      <w:pPr>
        <w:pStyle w:val="Heading2"/>
      </w:pPr>
      <w:sdt>
        <w:sdtPr>
          <w:id w:val="197900013"/>
          <w:placeholder>
            <w:docPart w:val="01E547414698440B8C7908E9C4EC3C71"/>
          </w:placeholder>
          <w:temporary/>
          <w:showingPlcHdr/>
          <w15:appearance w15:val="hidden"/>
        </w:sdtPr>
        <w:sdtContent>
          <w:r w:rsidR="00457D5F">
            <w:t>References</w:t>
          </w:r>
        </w:sdtContent>
      </w:sdt>
    </w:p>
    <w:p w14:paraId="1B1CAE91" w14:textId="7E96E5FA" w:rsidR="00330050" w:rsidRPr="004F15A3" w:rsidRDefault="00D84B60" w:rsidP="00424126">
      <w:r>
        <w:t xml:space="preserve">Please list three references. Preferably, one from your church leadership and a previous employer. </w:t>
      </w:r>
    </w:p>
    <w:p w14:paraId="3661ADF8" w14:textId="77777777" w:rsidR="00467306" w:rsidRDefault="00467306" w:rsidP="005D6F42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3780"/>
        <w:gridCol w:w="180"/>
        <w:gridCol w:w="1170"/>
        <w:gridCol w:w="180"/>
        <w:gridCol w:w="2880"/>
      </w:tblGrid>
      <w:tr w:rsidR="004D23EA" w14:paraId="3AEE6AA2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5C5BCCE6" w14:textId="77777777" w:rsidR="004D23EA" w:rsidRDefault="00000000" w:rsidP="00457D5F">
            <w:sdt>
              <w:sdtPr>
                <w:id w:val="438100236"/>
                <w:placeholder>
                  <w:docPart w:val="493B8CF0AA9044FB9C31905ED739A58C"/>
                </w:placeholder>
                <w:temporary/>
                <w:showingPlcHdr/>
                <w15:appearance w15:val="hidden"/>
              </w:sdtPr>
              <w:sdtContent>
                <w:r w:rsidR="00457D5F">
                  <w:t>Full name:</w:t>
                </w:r>
              </w:sdtContent>
            </w:sdt>
          </w:p>
        </w:tc>
        <w:tc>
          <w:tcPr>
            <w:tcW w:w="180" w:type="dxa"/>
          </w:tcPr>
          <w:p w14:paraId="48D06A2C" w14:textId="77777777" w:rsidR="004D23EA" w:rsidRDefault="004D23EA" w:rsidP="005D5E2A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7E85F2EC" w14:textId="77777777" w:rsidR="004D23EA" w:rsidRDefault="004D23EA" w:rsidP="005D5E2A"/>
        </w:tc>
        <w:tc>
          <w:tcPr>
            <w:tcW w:w="180" w:type="dxa"/>
          </w:tcPr>
          <w:p w14:paraId="73C538E0" w14:textId="77777777" w:rsidR="004D23EA" w:rsidRDefault="004D23EA" w:rsidP="005D5E2A"/>
        </w:tc>
        <w:tc>
          <w:tcPr>
            <w:tcW w:w="1170" w:type="dxa"/>
            <w:shd w:val="clear" w:color="auto" w:fill="F2F2F2" w:themeFill="background1" w:themeFillShade="F2"/>
          </w:tcPr>
          <w:p w14:paraId="7023CE00" w14:textId="77777777" w:rsidR="004D23EA" w:rsidRDefault="00000000" w:rsidP="00457D5F">
            <w:sdt>
              <w:sdtPr>
                <w:id w:val="880443883"/>
                <w:placeholder>
                  <w:docPart w:val="F3C0AE9D6EA640CDAB2B52FE9C7A84A6"/>
                </w:placeholder>
                <w:temporary/>
                <w:showingPlcHdr/>
                <w15:appearance w15:val="hidden"/>
              </w:sdtPr>
              <w:sdtContent>
                <w:r w:rsidR="00457D5F">
                  <w:t>Relationship:</w:t>
                </w:r>
              </w:sdtContent>
            </w:sdt>
          </w:p>
        </w:tc>
        <w:tc>
          <w:tcPr>
            <w:tcW w:w="180" w:type="dxa"/>
          </w:tcPr>
          <w:p w14:paraId="28A2D41B" w14:textId="77777777" w:rsidR="004D23EA" w:rsidRDefault="004D23EA" w:rsidP="005D5E2A"/>
        </w:tc>
        <w:tc>
          <w:tcPr>
            <w:tcW w:w="2880" w:type="dxa"/>
            <w:tcBorders>
              <w:bottom w:val="single" w:sz="4" w:space="0" w:color="auto"/>
            </w:tcBorders>
          </w:tcPr>
          <w:p w14:paraId="09AFDE43" w14:textId="77777777" w:rsidR="004D23EA" w:rsidRDefault="004D23EA" w:rsidP="005D5E2A"/>
        </w:tc>
      </w:tr>
      <w:tr w:rsidR="00622041" w:rsidRPr="00622041" w14:paraId="7CE971E7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677DAED4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5BA8DD05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  <w:shd w:val="clear" w:color="auto" w:fill="auto"/>
          </w:tcPr>
          <w:p w14:paraId="7833F921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680A5934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22C3A222" w14:textId="77777777" w:rsidR="00457D5F" w:rsidRDefault="00000000" w:rsidP="00A67DC4">
            <w:sdt>
              <w:sdtPr>
                <w:id w:val="-185992987"/>
                <w:placeholder>
                  <w:docPart w:val="0090882DA3F04602AD7D17F4C9877401"/>
                </w:placeholder>
                <w:temporary/>
                <w:showingPlcHdr/>
                <w15:appearance w15:val="hidden"/>
              </w:sdtPr>
              <w:sdtContent>
                <w:r w:rsidR="00457D5F">
                  <w:t>Company:</w:t>
                </w:r>
              </w:sdtContent>
            </w:sdt>
          </w:p>
        </w:tc>
        <w:tc>
          <w:tcPr>
            <w:tcW w:w="180" w:type="dxa"/>
          </w:tcPr>
          <w:p w14:paraId="462FA587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2CEE0835" w14:textId="77777777" w:rsidR="00457D5F" w:rsidRDefault="00457D5F" w:rsidP="00A67DC4"/>
        </w:tc>
        <w:tc>
          <w:tcPr>
            <w:tcW w:w="180" w:type="dxa"/>
          </w:tcPr>
          <w:p w14:paraId="42BD9CC4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7F33D7ED" w14:textId="77777777" w:rsidR="00457D5F" w:rsidRDefault="00000000" w:rsidP="00A67DC4">
            <w:sdt>
              <w:sdtPr>
                <w:id w:val="-1826345977"/>
                <w:placeholder>
                  <w:docPart w:val="EC0BAD23886C4549B0233D6CDB3DCE75"/>
                </w:placeholder>
                <w:temporary/>
                <w:showingPlcHdr/>
                <w15:appearance w15:val="hidden"/>
              </w:sdtPr>
              <w:sdtContent>
                <w:r w:rsidR="00457D5F">
                  <w:t>Phone:</w:t>
                </w:r>
              </w:sdtContent>
            </w:sdt>
          </w:p>
        </w:tc>
        <w:tc>
          <w:tcPr>
            <w:tcW w:w="180" w:type="dxa"/>
          </w:tcPr>
          <w:p w14:paraId="02EF9F4E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3DBF1EB8" w14:textId="77777777" w:rsidR="00457D5F" w:rsidRDefault="00457D5F" w:rsidP="00A67DC4"/>
        </w:tc>
      </w:tr>
      <w:tr w:rsidR="00622041" w:rsidRPr="00622041" w14:paraId="029677CC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700D00FF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3DEC2010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  <w:shd w:val="clear" w:color="auto" w:fill="auto"/>
          </w:tcPr>
          <w:p w14:paraId="2696CF2B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24C034E8" w14:textId="77777777" w:rsidTr="00A67DC4">
        <w:tc>
          <w:tcPr>
            <w:tcW w:w="985" w:type="dxa"/>
            <w:shd w:val="clear" w:color="auto" w:fill="F2F2F2" w:themeFill="background1" w:themeFillShade="F2"/>
          </w:tcPr>
          <w:p w14:paraId="617E720C" w14:textId="77777777" w:rsidR="00457D5F" w:rsidRDefault="00000000" w:rsidP="00A67DC4">
            <w:sdt>
              <w:sdtPr>
                <w:id w:val="934400772"/>
                <w:placeholder>
                  <w:docPart w:val="DC212FC36D6A43A28CFD1C7F9FA4F723"/>
                </w:placeholder>
                <w:temporary/>
                <w:showingPlcHdr/>
                <w15:appearance w15:val="hidden"/>
              </w:sdtPr>
              <w:sdtContent>
                <w:r w:rsidR="00457D5F">
                  <w:t>Address:</w:t>
                </w:r>
              </w:sdtContent>
            </w:sdt>
          </w:p>
        </w:tc>
        <w:tc>
          <w:tcPr>
            <w:tcW w:w="180" w:type="dxa"/>
          </w:tcPr>
          <w:p w14:paraId="4AEA2541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13A418DD" w14:textId="77777777" w:rsidR="00457D5F" w:rsidRDefault="00457D5F" w:rsidP="00A67DC4"/>
        </w:tc>
        <w:tc>
          <w:tcPr>
            <w:tcW w:w="180" w:type="dxa"/>
          </w:tcPr>
          <w:p w14:paraId="195A9F7E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44A56A02" w14:textId="77777777" w:rsidR="00457D5F" w:rsidRDefault="00000000" w:rsidP="00A67DC4">
            <w:sdt>
              <w:sdtPr>
                <w:id w:val="-1611667269"/>
                <w:placeholder>
                  <w:docPart w:val="F35605EC784C422BAE2737FB10F8FB44"/>
                </w:placeholder>
                <w:temporary/>
                <w:showingPlcHdr/>
                <w15:appearance w15:val="hidden"/>
              </w:sdtPr>
              <w:sdtContent>
                <w:r w:rsidR="00457D5F">
                  <w:t>Email:</w:t>
                </w:r>
              </w:sdtContent>
            </w:sdt>
          </w:p>
        </w:tc>
        <w:tc>
          <w:tcPr>
            <w:tcW w:w="180" w:type="dxa"/>
          </w:tcPr>
          <w:p w14:paraId="18E0A246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7CBE1F35" w14:textId="77777777" w:rsidR="00457D5F" w:rsidRDefault="00457D5F" w:rsidP="00A67DC4"/>
        </w:tc>
      </w:tr>
    </w:tbl>
    <w:p w14:paraId="7CBA7D79" w14:textId="77777777" w:rsidR="00457D5F" w:rsidRDefault="00457D5F" w:rsidP="005D6F42"/>
    <w:p w14:paraId="196C78F4" w14:textId="77777777" w:rsidR="00457D5F" w:rsidRDefault="00457D5F" w:rsidP="005D6F42"/>
    <w:p w14:paraId="7168F4FD" w14:textId="77777777" w:rsidR="00457D5F" w:rsidRDefault="00457D5F" w:rsidP="00457D5F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3780"/>
        <w:gridCol w:w="180"/>
        <w:gridCol w:w="1170"/>
        <w:gridCol w:w="180"/>
        <w:gridCol w:w="2880"/>
      </w:tblGrid>
      <w:tr w:rsidR="00457D5F" w14:paraId="71C81F7B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628B91A2" w14:textId="77777777" w:rsidR="00457D5F" w:rsidRDefault="00000000" w:rsidP="00A67DC4">
            <w:sdt>
              <w:sdtPr>
                <w:id w:val="-1319191978"/>
                <w:placeholder>
                  <w:docPart w:val="9A4C40F763C64DD5A8EC67801B4FEE6E"/>
                </w:placeholder>
                <w:temporary/>
                <w:showingPlcHdr/>
                <w15:appearance w15:val="hidden"/>
              </w:sdtPr>
              <w:sdtContent>
                <w:r w:rsidR="00457D5F">
                  <w:t>Full name:</w:t>
                </w:r>
              </w:sdtContent>
            </w:sdt>
          </w:p>
        </w:tc>
        <w:tc>
          <w:tcPr>
            <w:tcW w:w="180" w:type="dxa"/>
          </w:tcPr>
          <w:p w14:paraId="1F5EDA48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14E8BB40" w14:textId="77777777" w:rsidR="00457D5F" w:rsidRDefault="00457D5F" w:rsidP="00A67DC4"/>
        </w:tc>
        <w:tc>
          <w:tcPr>
            <w:tcW w:w="180" w:type="dxa"/>
          </w:tcPr>
          <w:p w14:paraId="3F64377A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02B12A20" w14:textId="77777777" w:rsidR="00457D5F" w:rsidRDefault="00000000" w:rsidP="00A67DC4">
            <w:sdt>
              <w:sdtPr>
                <w:id w:val="-425649805"/>
                <w:placeholder>
                  <w:docPart w:val="AD6D18736C24436DA54CB92141FB8C7C"/>
                </w:placeholder>
                <w:temporary/>
                <w:showingPlcHdr/>
                <w15:appearance w15:val="hidden"/>
              </w:sdtPr>
              <w:sdtContent>
                <w:r w:rsidR="00457D5F">
                  <w:t>Relationship:</w:t>
                </w:r>
              </w:sdtContent>
            </w:sdt>
          </w:p>
        </w:tc>
        <w:tc>
          <w:tcPr>
            <w:tcW w:w="180" w:type="dxa"/>
          </w:tcPr>
          <w:p w14:paraId="61A9C931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49984627" w14:textId="77777777" w:rsidR="00457D5F" w:rsidRDefault="00457D5F" w:rsidP="00A67DC4"/>
        </w:tc>
      </w:tr>
      <w:tr w:rsidR="00622041" w:rsidRPr="00622041" w14:paraId="7AB7C4A3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256C9F4E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53284349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  <w:shd w:val="clear" w:color="auto" w:fill="auto"/>
          </w:tcPr>
          <w:p w14:paraId="4AAA1A17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4FA9A7DE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76FF8AB6" w14:textId="77777777" w:rsidR="00457D5F" w:rsidRDefault="00000000" w:rsidP="00A67DC4">
            <w:sdt>
              <w:sdtPr>
                <w:id w:val="-1603100288"/>
                <w:placeholder>
                  <w:docPart w:val="8AC7FD4F1DBC46C281F9919A5F1413C8"/>
                </w:placeholder>
                <w:temporary/>
                <w:showingPlcHdr/>
                <w15:appearance w15:val="hidden"/>
              </w:sdtPr>
              <w:sdtContent>
                <w:r w:rsidR="00457D5F">
                  <w:t>Company:</w:t>
                </w:r>
              </w:sdtContent>
            </w:sdt>
          </w:p>
        </w:tc>
        <w:tc>
          <w:tcPr>
            <w:tcW w:w="180" w:type="dxa"/>
          </w:tcPr>
          <w:p w14:paraId="44795EBB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7F33F416" w14:textId="77777777" w:rsidR="00457D5F" w:rsidRDefault="00457D5F" w:rsidP="00A67DC4"/>
        </w:tc>
        <w:tc>
          <w:tcPr>
            <w:tcW w:w="180" w:type="dxa"/>
          </w:tcPr>
          <w:p w14:paraId="0727ED20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21C0A54A" w14:textId="77777777" w:rsidR="00457D5F" w:rsidRDefault="00000000" w:rsidP="00A67DC4">
            <w:sdt>
              <w:sdtPr>
                <w:id w:val="-86852297"/>
                <w:placeholder>
                  <w:docPart w:val="81EB753EFA944A1F8E50D8332A0873A8"/>
                </w:placeholder>
                <w:temporary/>
                <w:showingPlcHdr/>
                <w15:appearance w15:val="hidden"/>
              </w:sdtPr>
              <w:sdtContent>
                <w:r w:rsidR="00457D5F">
                  <w:t>Phone:</w:t>
                </w:r>
              </w:sdtContent>
            </w:sdt>
          </w:p>
        </w:tc>
        <w:tc>
          <w:tcPr>
            <w:tcW w:w="180" w:type="dxa"/>
          </w:tcPr>
          <w:p w14:paraId="7691D85A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5425F80B" w14:textId="77777777" w:rsidR="00457D5F" w:rsidRDefault="00457D5F" w:rsidP="00A67DC4"/>
        </w:tc>
      </w:tr>
      <w:tr w:rsidR="00622041" w:rsidRPr="00622041" w14:paraId="6614675F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3A99E2BD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3C9C4680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  <w:shd w:val="clear" w:color="auto" w:fill="auto"/>
          </w:tcPr>
          <w:p w14:paraId="52496E2C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6BA7B556" w14:textId="77777777" w:rsidTr="00A67DC4">
        <w:tc>
          <w:tcPr>
            <w:tcW w:w="985" w:type="dxa"/>
            <w:shd w:val="clear" w:color="auto" w:fill="F2F2F2" w:themeFill="background1" w:themeFillShade="F2"/>
          </w:tcPr>
          <w:p w14:paraId="37CE9C1A" w14:textId="77777777" w:rsidR="00457D5F" w:rsidRDefault="00000000" w:rsidP="00A67DC4">
            <w:sdt>
              <w:sdtPr>
                <w:id w:val="1429694318"/>
                <w:placeholder>
                  <w:docPart w:val="771C7C7A7F39493DBEA72271BFBA653B"/>
                </w:placeholder>
                <w:temporary/>
                <w:showingPlcHdr/>
                <w15:appearance w15:val="hidden"/>
              </w:sdtPr>
              <w:sdtContent>
                <w:r w:rsidR="00457D5F">
                  <w:t>Address:</w:t>
                </w:r>
              </w:sdtContent>
            </w:sdt>
          </w:p>
        </w:tc>
        <w:tc>
          <w:tcPr>
            <w:tcW w:w="180" w:type="dxa"/>
          </w:tcPr>
          <w:p w14:paraId="0C475D34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28CF3982" w14:textId="77777777" w:rsidR="00457D5F" w:rsidRDefault="00457D5F" w:rsidP="00A67DC4"/>
        </w:tc>
        <w:tc>
          <w:tcPr>
            <w:tcW w:w="180" w:type="dxa"/>
          </w:tcPr>
          <w:p w14:paraId="30DDEABF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4C8375E8" w14:textId="77777777" w:rsidR="00457D5F" w:rsidRDefault="00000000" w:rsidP="00A67DC4">
            <w:sdt>
              <w:sdtPr>
                <w:id w:val="1033004800"/>
                <w:placeholder>
                  <w:docPart w:val="D90E149EEA4441E2A26F61D86D5B0566"/>
                </w:placeholder>
                <w:temporary/>
                <w:showingPlcHdr/>
                <w15:appearance w15:val="hidden"/>
              </w:sdtPr>
              <w:sdtContent>
                <w:r w:rsidR="00457D5F">
                  <w:t>Email:</w:t>
                </w:r>
              </w:sdtContent>
            </w:sdt>
          </w:p>
        </w:tc>
        <w:tc>
          <w:tcPr>
            <w:tcW w:w="180" w:type="dxa"/>
          </w:tcPr>
          <w:p w14:paraId="6A4F1AEC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77C8C12C" w14:textId="77777777" w:rsidR="00457D5F" w:rsidRDefault="00457D5F" w:rsidP="00A67DC4"/>
        </w:tc>
      </w:tr>
    </w:tbl>
    <w:p w14:paraId="1BE483EE" w14:textId="77777777" w:rsidR="00B93938" w:rsidRDefault="00B93938" w:rsidP="005D6F42"/>
    <w:p w14:paraId="28A5F34A" w14:textId="77777777" w:rsidR="00467306" w:rsidRDefault="00467306" w:rsidP="005D6F42"/>
    <w:p w14:paraId="01732FB5" w14:textId="77777777" w:rsidR="00457D5F" w:rsidRDefault="00457D5F" w:rsidP="00457D5F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3780"/>
        <w:gridCol w:w="180"/>
        <w:gridCol w:w="1170"/>
        <w:gridCol w:w="180"/>
        <w:gridCol w:w="2880"/>
      </w:tblGrid>
      <w:tr w:rsidR="00457D5F" w14:paraId="6B1FD816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3AF9F3B8" w14:textId="77777777" w:rsidR="00457D5F" w:rsidRDefault="00000000" w:rsidP="00A67DC4">
            <w:sdt>
              <w:sdtPr>
                <w:id w:val="-567033489"/>
                <w:placeholder>
                  <w:docPart w:val="46B2C2C7F28D4E1AB665FA64FFB954BA"/>
                </w:placeholder>
                <w:temporary/>
                <w:showingPlcHdr/>
                <w15:appearance w15:val="hidden"/>
              </w:sdtPr>
              <w:sdtContent>
                <w:r w:rsidR="00457D5F">
                  <w:t>Full name:</w:t>
                </w:r>
              </w:sdtContent>
            </w:sdt>
          </w:p>
        </w:tc>
        <w:tc>
          <w:tcPr>
            <w:tcW w:w="180" w:type="dxa"/>
          </w:tcPr>
          <w:p w14:paraId="22079FD5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198B5FFC" w14:textId="77777777" w:rsidR="00457D5F" w:rsidRDefault="00457D5F" w:rsidP="00A67DC4"/>
        </w:tc>
        <w:tc>
          <w:tcPr>
            <w:tcW w:w="180" w:type="dxa"/>
          </w:tcPr>
          <w:p w14:paraId="12EE0377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5007B98E" w14:textId="77777777" w:rsidR="00457D5F" w:rsidRDefault="00000000" w:rsidP="00A67DC4">
            <w:sdt>
              <w:sdtPr>
                <w:id w:val="311214300"/>
                <w:placeholder>
                  <w:docPart w:val="AD14C9DB42D848C9B1373FA52DE0EB8C"/>
                </w:placeholder>
                <w:temporary/>
                <w:showingPlcHdr/>
                <w15:appearance w15:val="hidden"/>
              </w:sdtPr>
              <w:sdtContent>
                <w:r w:rsidR="00457D5F">
                  <w:t>Relationship:</w:t>
                </w:r>
              </w:sdtContent>
            </w:sdt>
          </w:p>
        </w:tc>
        <w:tc>
          <w:tcPr>
            <w:tcW w:w="180" w:type="dxa"/>
          </w:tcPr>
          <w:p w14:paraId="536667CF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1AA94745" w14:textId="77777777" w:rsidR="00457D5F" w:rsidRDefault="00457D5F" w:rsidP="00A67DC4"/>
        </w:tc>
      </w:tr>
      <w:tr w:rsidR="00622041" w:rsidRPr="00622041" w14:paraId="44792CB9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3FB1C2C5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2189E64C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  <w:shd w:val="clear" w:color="auto" w:fill="auto"/>
          </w:tcPr>
          <w:p w14:paraId="4254A636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791048C0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77B59D81" w14:textId="77777777" w:rsidR="00457D5F" w:rsidRDefault="00000000" w:rsidP="00A67DC4">
            <w:sdt>
              <w:sdtPr>
                <w:id w:val="448288320"/>
                <w:placeholder>
                  <w:docPart w:val="C73E7C67D44942B6881645822C2540BD"/>
                </w:placeholder>
                <w:temporary/>
                <w:showingPlcHdr/>
                <w15:appearance w15:val="hidden"/>
              </w:sdtPr>
              <w:sdtContent>
                <w:r w:rsidR="00457D5F">
                  <w:t>Company:</w:t>
                </w:r>
              </w:sdtContent>
            </w:sdt>
          </w:p>
        </w:tc>
        <w:tc>
          <w:tcPr>
            <w:tcW w:w="180" w:type="dxa"/>
          </w:tcPr>
          <w:p w14:paraId="0D685813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77078E44" w14:textId="77777777" w:rsidR="00457D5F" w:rsidRDefault="00457D5F" w:rsidP="00A67DC4"/>
        </w:tc>
        <w:tc>
          <w:tcPr>
            <w:tcW w:w="180" w:type="dxa"/>
          </w:tcPr>
          <w:p w14:paraId="77E9BDD6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5D24B3C0" w14:textId="77777777" w:rsidR="00457D5F" w:rsidRDefault="00000000" w:rsidP="00A67DC4">
            <w:sdt>
              <w:sdtPr>
                <w:id w:val="936183567"/>
                <w:placeholder>
                  <w:docPart w:val="7B5612891C9D49C0877CA66F76B225A2"/>
                </w:placeholder>
                <w:temporary/>
                <w:showingPlcHdr/>
                <w15:appearance w15:val="hidden"/>
              </w:sdtPr>
              <w:sdtContent>
                <w:r w:rsidR="00457D5F">
                  <w:t>Phone:</w:t>
                </w:r>
              </w:sdtContent>
            </w:sdt>
          </w:p>
        </w:tc>
        <w:tc>
          <w:tcPr>
            <w:tcW w:w="180" w:type="dxa"/>
          </w:tcPr>
          <w:p w14:paraId="6410B413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6FD9293F" w14:textId="77777777" w:rsidR="00457D5F" w:rsidRDefault="00457D5F" w:rsidP="00A67DC4"/>
        </w:tc>
      </w:tr>
      <w:tr w:rsidR="00622041" w:rsidRPr="00622041" w14:paraId="556ADE6D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00C3D920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746D5F56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  <w:shd w:val="clear" w:color="auto" w:fill="auto"/>
          </w:tcPr>
          <w:p w14:paraId="22EF67B9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521E1E31" w14:textId="77777777" w:rsidTr="00A67DC4">
        <w:tc>
          <w:tcPr>
            <w:tcW w:w="985" w:type="dxa"/>
            <w:shd w:val="clear" w:color="auto" w:fill="F2F2F2" w:themeFill="background1" w:themeFillShade="F2"/>
          </w:tcPr>
          <w:p w14:paraId="7FE3DA9A" w14:textId="77777777" w:rsidR="00457D5F" w:rsidRDefault="00000000" w:rsidP="00A67DC4">
            <w:sdt>
              <w:sdtPr>
                <w:id w:val="201370356"/>
                <w:placeholder>
                  <w:docPart w:val="97B5EBCC2AE844CB864B3E91BEE360ED"/>
                </w:placeholder>
                <w:temporary/>
                <w:showingPlcHdr/>
                <w15:appearance w15:val="hidden"/>
              </w:sdtPr>
              <w:sdtContent>
                <w:r w:rsidR="00457D5F">
                  <w:t>Address:</w:t>
                </w:r>
              </w:sdtContent>
            </w:sdt>
          </w:p>
        </w:tc>
        <w:tc>
          <w:tcPr>
            <w:tcW w:w="180" w:type="dxa"/>
          </w:tcPr>
          <w:p w14:paraId="6346526F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1BD55C58" w14:textId="77777777" w:rsidR="00457D5F" w:rsidRDefault="00457D5F" w:rsidP="00A67DC4"/>
        </w:tc>
        <w:tc>
          <w:tcPr>
            <w:tcW w:w="180" w:type="dxa"/>
          </w:tcPr>
          <w:p w14:paraId="634464A6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51D6157C" w14:textId="77777777" w:rsidR="00457D5F" w:rsidRDefault="00000000" w:rsidP="00A67DC4">
            <w:sdt>
              <w:sdtPr>
                <w:id w:val="-1218735772"/>
                <w:placeholder>
                  <w:docPart w:val="8BDAA0552D254DF4994B63A74A119A5D"/>
                </w:placeholder>
                <w:temporary/>
                <w:showingPlcHdr/>
                <w15:appearance w15:val="hidden"/>
              </w:sdtPr>
              <w:sdtContent>
                <w:r w:rsidR="00457D5F">
                  <w:t>Email:</w:t>
                </w:r>
              </w:sdtContent>
            </w:sdt>
          </w:p>
        </w:tc>
        <w:tc>
          <w:tcPr>
            <w:tcW w:w="180" w:type="dxa"/>
          </w:tcPr>
          <w:p w14:paraId="1D032671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1CE68236" w14:textId="77777777" w:rsidR="00457D5F" w:rsidRDefault="00457D5F" w:rsidP="00A67DC4"/>
        </w:tc>
      </w:tr>
    </w:tbl>
    <w:p w14:paraId="68793010" w14:textId="77777777" w:rsidR="00B93938" w:rsidRDefault="00B93938" w:rsidP="005D6F42"/>
    <w:p w14:paraId="07363F5B" w14:textId="77777777" w:rsidR="00F14C0E" w:rsidRDefault="00F14C0E" w:rsidP="00BC07E3"/>
    <w:p w14:paraId="0EA5A3D5" w14:textId="77777777" w:rsidR="00D84B60" w:rsidRDefault="00D84B60" w:rsidP="00BC07E3"/>
    <w:p w14:paraId="79A12A2F" w14:textId="61977E1C" w:rsidR="00D84B60" w:rsidRDefault="00D84B60" w:rsidP="00BC07E3"/>
    <w:p w14:paraId="3ECB4C16" w14:textId="441743FB" w:rsidR="00D84B60" w:rsidRDefault="00D84B60" w:rsidP="00D84B60">
      <w:pPr>
        <w:pStyle w:val="Heading2"/>
      </w:pPr>
      <w:r>
        <w:t>Personal Statements</w:t>
      </w:r>
    </w:p>
    <w:p w14:paraId="1832BF5D" w14:textId="77777777" w:rsidR="00D84B60" w:rsidRPr="002A031C" w:rsidRDefault="00D84B60" w:rsidP="00D84B60"/>
    <w:p w14:paraId="6DE3FE51" w14:textId="644D4513" w:rsidR="00D84B60" w:rsidRDefault="00107373" w:rsidP="00D84B60">
      <w:r>
        <w:t>In the space provided, please share about your personal relationship with Christ and your commitment to spiritual growth.</w:t>
      </w:r>
      <w:r w:rsidR="00D84B60" w:rsidRPr="002A031C">
        <w:t xml:space="preserve"> </w:t>
      </w:r>
      <w:r>
        <w:t>How do you continue to grow?</w:t>
      </w:r>
    </w:p>
    <w:p w14:paraId="3A9C24FD" w14:textId="77777777" w:rsidR="00D84B60" w:rsidRDefault="00D84B60" w:rsidP="00BC07E3"/>
    <w:p w14:paraId="3CB25E94" w14:textId="77777777" w:rsidR="00107373" w:rsidRDefault="00107373" w:rsidP="00BC07E3"/>
    <w:p w14:paraId="206846DE" w14:textId="77777777" w:rsidR="00107373" w:rsidRDefault="00107373" w:rsidP="00BC07E3"/>
    <w:p w14:paraId="75E52280" w14:textId="72697C90" w:rsidR="00107373" w:rsidRDefault="00107373" w:rsidP="00BC07E3">
      <w:r>
        <w:br/>
      </w:r>
    </w:p>
    <w:p w14:paraId="4E5DA3DC" w14:textId="77777777" w:rsidR="00107373" w:rsidRDefault="00107373" w:rsidP="00BC07E3"/>
    <w:p w14:paraId="0EC7C5F8" w14:textId="77777777" w:rsidR="00107373" w:rsidRDefault="00107373" w:rsidP="00BC07E3"/>
    <w:p w14:paraId="78A002F2" w14:textId="77777777" w:rsidR="00107373" w:rsidRDefault="00107373" w:rsidP="00BC07E3"/>
    <w:p w14:paraId="71F644BD" w14:textId="69741228" w:rsidR="00107373" w:rsidRDefault="00107373" w:rsidP="00BC07E3">
      <w:r>
        <w:t xml:space="preserve">After looking at our website, how are the things that you value in your life reflected in the mission and vision of Wonderfully Made? (Link to our </w:t>
      </w:r>
      <w:hyperlink r:id="rId12" w:history="1">
        <w:r w:rsidRPr="00107373">
          <w:rPr>
            <w:rStyle w:val="Hyperlink"/>
          </w:rPr>
          <w:t>mission &amp; vision</w:t>
        </w:r>
      </w:hyperlink>
      <w:r>
        <w:t xml:space="preserve"> page)</w:t>
      </w:r>
    </w:p>
    <w:p w14:paraId="1EC46273" w14:textId="77777777" w:rsidR="00107373" w:rsidRDefault="00107373" w:rsidP="00BC07E3"/>
    <w:p w14:paraId="2C11D0B9" w14:textId="77777777" w:rsidR="00107373" w:rsidRDefault="00107373" w:rsidP="00BC07E3"/>
    <w:p w14:paraId="1FE97C9F" w14:textId="77777777" w:rsidR="00107373" w:rsidRDefault="00107373" w:rsidP="00BC07E3"/>
    <w:p w14:paraId="5B7640F4" w14:textId="77777777" w:rsidR="00107373" w:rsidRDefault="00107373" w:rsidP="00BC07E3"/>
    <w:p w14:paraId="2CFBDF46" w14:textId="5076D66B" w:rsidR="00107373" w:rsidRDefault="00107373" w:rsidP="00BC07E3">
      <w:r>
        <w:t>Tell us what you think about your background has prepared you for this role at Wonderfully Made.</w:t>
      </w:r>
    </w:p>
    <w:p w14:paraId="7EE0B213" w14:textId="77777777" w:rsidR="00107373" w:rsidRDefault="00107373" w:rsidP="00BC07E3"/>
    <w:p w14:paraId="19C77598" w14:textId="77777777" w:rsidR="00107373" w:rsidRDefault="00107373" w:rsidP="00BC07E3"/>
    <w:p w14:paraId="054DCB66" w14:textId="131E8A40" w:rsidR="00107373" w:rsidRDefault="00107373" w:rsidP="00107373">
      <w:pPr>
        <w:tabs>
          <w:tab w:val="left" w:pos="5712"/>
        </w:tabs>
      </w:pPr>
      <w:r>
        <w:tab/>
      </w:r>
    </w:p>
    <w:p w14:paraId="2BD1E91F" w14:textId="77777777" w:rsidR="00107373" w:rsidRDefault="00107373" w:rsidP="00BC07E3"/>
    <w:p w14:paraId="56E7F1BA" w14:textId="77777777" w:rsidR="00107373" w:rsidRDefault="00107373" w:rsidP="00BC07E3"/>
    <w:p w14:paraId="2C59D6B1" w14:textId="77777777" w:rsidR="00D84B60" w:rsidRDefault="00D84B60" w:rsidP="00BC07E3"/>
    <w:p w14:paraId="1D781BA9" w14:textId="77777777" w:rsidR="00D84B60" w:rsidRDefault="00D84B60" w:rsidP="00BC07E3"/>
    <w:p w14:paraId="472949CB" w14:textId="330B7DAF" w:rsidR="00BC07E3" w:rsidRDefault="00107373" w:rsidP="001D32A7">
      <w:pPr>
        <w:pStyle w:val="Heading2"/>
      </w:pPr>
      <w:r>
        <w:t>Signature</w:t>
      </w:r>
    </w:p>
    <w:p w14:paraId="1600D261" w14:textId="77777777" w:rsidR="002A031C" w:rsidRPr="002A031C" w:rsidRDefault="002A031C" w:rsidP="002A031C"/>
    <w:p w14:paraId="7E8AB4D2" w14:textId="27FA47DF" w:rsidR="00107373" w:rsidRDefault="00107373" w:rsidP="00931ACC">
      <w:pPr>
        <w:jc w:val="both"/>
      </w:pPr>
      <w:r>
        <w:t xml:space="preserve">I understand and agree that during the staff selection process, my application may be reviewed by the </w:t>
      </w:r>
      <w:r w:rsidR="005D7D3B">
        <w:t>administrative</w:t>
      </w:r>
      <w:r>
        <w:t xml:space="preserve"> team at Wonderfully Made as well as the Brook of Hope church board members. Moreover, I fully understand that, if hired, my application materials will become part of my permanent record. Any misstatements of material facts shall constitute grounds for discharge. </w:t>
      </w:r>
    </w:p>
    <w:p w14:paraId="316E504D" w14:textId="7FD761B8" w:rsidR="00107373" w:rsidRDefault="00107373" w:rsidP="002A031C"/>
    <w:p w14:paraId="3893A0B7" w14:textId="3FF03E16" w:rsidR="002A031C" w:rsidRDefault="00000000" w:rsidP="002A031C">
      <w:sdt>
        <w:sdtPr>
          <w:id w:val="1869252530"/>
          <w:placeholder>
            <w:docPart w:val="6FE8F8F66973477AACA011F218F505D9"/>
          </w:placeholder>
          <w:temporary/>
          <w:showingPlcHdr/>
          <w15:appearance w15:val="hidden"/>
        </w:sdtPr>
        <w:sdtContent>
          <w:r w:rsidR="00026CEE" w:rsidRPr="002A031C">
            <w:t xml:space="preserve">I certify that my answers are true and complete to the best of my knowledge. </w:t>
          </w:r>
          <w:r w:rsidR="00026CEE">
            <w:t xml:space="preserve"> </w:t>
          </w:r>
        </w:sdtContent>
      </w:sdt>
      <w:r w:rsidR="002A031C" w:rsidRPr="002A031C">
        <w:t xml:space="preserve"> </w:t>
      </w:r>
    </w:p>
    <w:p w14:paraId="3B18F59E" w14:textId="75E251CE" w:rsidR="002A031C" w:rsidRDefault="002A031C" w:rsidP="002A031C"/>
    <w:p w14:paraId="3D5F5040" w14:textId="6710083C" w:rsidR="00107373" w:rsidRDefault="00107373" w:rsidP="002A031C">
      <w:r>
        <w:t xml:space="preserve">I recognize that Wonderfully Made will conduct background investigations on all employees upon hire. </w:t>
      </w:r>
    </w:p>
    <w:p w14:paraId="62B05144" w14:textId="77777777" w:rsidR="005D7D3B" w:rsidRDefault="005D7D3B" w:rsidP="002A031C"/>
    <w:p w14:paraId="77D982E7" w14:textId="36208C39" w:rsidR="005D7D3B" w:rsidRDefault="005D7D3B" w:rsidP="002A031C">
      <w:r>
        <w:t xml:space="preserve">Lastly, I also give permission to the administrative team to contact references and other civil authorities </w:t>
      </w:r>
      <w:r w:rsidR="00931ACC">
        <w:t>to</w:t>
      </w:r>
      <w:r>
        <w:t xml:space="preserve"> verify information submitted in this application. </w:t>
      </w:r>
    </w:p>
    <w:p w14:paraId="6A59F7ED" w14:textId="77777777" w:rsidR="005D7D3B" w:rsidRDefault="005D7D3B" w:rsidP="002A031C"/>
    <w:p w14:paraId="47938B89" w14:textId="77777777" w:rsidR="002A031C" w:rsidRPr="002A031C" w:rsidRDefault="002A031C" w:rsidP="002A031C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670"/>
        <w:gridCol w:w="180"/>
        <w:gridCol w:w="630"/>
        <w:gridCol w:w="180"/>
        <w:gridCol w:w="2245"/>
      </w:tblGrid>
      <w:tr w:rsidR="002A031C" w14:paraId="3E1C1A11" w14:textId="77777777" w:rsidTr="00523487">
        <w:tc>
          <w:tcPr>
            <w:tcW w:w="985" w:type="dxa"/>
            <w:shd w:val="clear" w:color="auto" w:fill="F2F2F2" w:themeFill="background1" w:themeFillShade="F2"/>
          </w:tcPr>
          <w:p w14:paraId="025CD825" w14:textId="77777777" w:rsidR="002A031C" w:rsidRDefault="00000000" w:rsidP="00026CEE">
            <w:sdt>
              <w:sdtPr>
                <w:id w:val="-1317417417"/>
                <w:placeholder>
                  <w:docPart w:val="256E0A41549542DC9680FC6FF78FD1F1"/>
                </w:placeholder>
                <w:temporary/>
                <w:showingPlcHdr/>
                <w15:appearance w15:val="hidden"/>
              </w:sdtPr>
              <w:sdtContent>
                <w:r w:rsidR="00026CEE">
                  <w:t>Signature</w:t>
                </w:r>
                <w:r w:rsidR="00026CEE" w:rsidRPr="005114CE">
                  <w:t>:</w:t>
                </w:r>
              </w:sdtContent>
            </w:sdt>
          </w:p>
        </w:tc>
        <w:tc>
          <w:tcPr>
            <w:tcW w:w="180" w:type="dxa"/>
          </w:tcPr>
          <w:p w14:paraId="3EDCC0F5" w14:textId="77777777" w:rsidR="002A031C" w:rsidRDefault="002A031C" w:rsidP="005D5E2A"/>
        </w:tc>
        <w:tc>
          <w:tcPr>
            <w:tcW w:w="5670" w:type="dxa"/>
            <w:tcBorders>
              <w:bottom w:val="single" w:sz="4" w:space="0" w:color="auto"/>
            </w:tcBorders>
          </w:tcPr>
          <w:p w14:paraId="35E355B7" w14:textId="77777777" w:rsidR="002A031C" w:rsidRDefault="002A031C" w:rsidP="005D5E2A"/>
        </w:tc>
        <w:tc>
          <w:tcPr>
            <w:tcW w:w="180" w:type="dxa"/>
          </w:tcPr>
          <w:p w14:paraId="6D5C2EBC" w14:textId="77777777" w:rsidR="002A031C" w:rsidRDefault="002A031C" w:rsidP="005D5E2A"/>
        </w:tc>
        <w:tc>
          <w:tcPr>
            <w:tcW w:w="630" w:type="dxa"/>
            <w:shd w:val="clear" w:color="auto" w:fill="F2F2F2" w:themeFill="background1" w:themeFillShade="F2"/>
          </w:tcPr>
          <w:p w14:paraId="0479D9A9" w14:textId="77777777" w:rsidR="002A031C" w:rsidRDefault="00000000" w:rsidP="00026CEE">
            <w:sdt>
              <w:sdtPr>
                <w:id w:val="-873226381"/>
                <w:placeholder>
                  <w:docPart w:val="9A5B6AC2BFD84AFDABAA9C31593FDA52"/>
                </w:placeholder>
                <w:temporary/>
                <w:showingPlcHdr/>
                <w15:appearance w15:val="hidden"/>
              </w:sdtPr>
              <w:sdtContent>
                <w:r w:rsidR="00026CEE">
                  <w:t>Date:</w:t>
                </w:r>
              </w:sdtContent>
            </w:sdt>
          </w:p>
        </w:tc>
        <w:tc>
          <w:tcPr>
            <w:tcW w:w="180" w:type="dxa"/>
          </w:tcPr>
          <w:p w14:paraId="519FE982" w14:textId="77777777" w:rsidR="002A031C" w:rsidRDefault="002A031C" w:rsidP="005D5E2A"/>
        </w:tc>
        <w:tc>
          <w:tcPr>
            <w:tcW w:w="2245" w:type="dxa"/>
            <w:tcBorders>
              <w:bottom w:val="single" w:sz="4" w:space="0" w:color="auto"/>
            </w:tcBorders>
          </w:tcPr>
          <w:p w14:paraId="7ECDF425" w14:textId="77777777" w:rsidR="002A031C" w:rsidRDefault="002A031C" w:rsidP="005D5E2A"/>
        </w:tc>
      </w:tr>
    </w:tbl>
    <w:p w14:paraId="5720C3EF" w14:textId="77777777" w:rsidR="00474660" w:rsidRDefault="00474660" w:rsidP="00622041">
      <w:pPr>
        <w:pStyle w:val="Footer"/>
        <w:jc w:val="left"/>
      </w:pPr>
    </w:p>
    <w:p w14:paraId="136A4994" w14:textId="77777777" w:rsidR="005D7D3B" w:rsidRDefault="005D7D3B" w:rsidP="00622041">
      <w:pPr>
        <w:pStyle w:val="Footer"/>
        <w:jc w:val="left"/>
      </w:pPr>
    </w:p>
    <w:p w14:paraId="52F5D962" w14:textId="1396F927" w:rsidR="005D7D3B" w:rsidRDefault="005D7D3B" w:rsidP="00622041">
      <w:pPr>
        <w:pStyle w:val="Footer"/>
        <w:jc w:val="left"/>
      </w:pPr>
      <w:r w:rsidRPr="005D7D3B">
        <w:rPr>
          <w:color w:val="984806" w:themeColor="accent6" w:themeShade="80"/>
        </w:rPr>
        <w:t xml:space="preserve">Please submit a copy of your resume either via email </w:t>
      </w:r>
      <w:r>
        <w:t>(</w:t>
      </w:r>
      <w:hyperlink r:id="rId13" w:history="1">
        <w:r w:rsidRPr="00611562">
          <w:rPr>
            <w:rStyle w:val="Hyperlink"/>
          </w:rPr>
          <w:t>director@wonderfullymadechildcare.org</w:t>
        </w:r>
      </w:hyperlink>
      <w:r>
        <w:t xml:space="preserve">) </w:t>
      </w:r>
      <w:r w:rsidRPr="005D7D3B">
        <w:rPr>
          <w:color w:val="984806" w:themeColor="accent6" w:themeShade="80"/>
        </w:rPr>
        <w:t>or by mail (Brook of Hope 49 New Zealand Road Seabrook, NH 03874).</w:t>
      </w:r>
      <w:r>
        <w:rPr>
          <w:color w:val="984806" w:themeColor="accent6" w:themeShade="80"/>
        </w:rPr>
        <w:t xml:space="preserve"> Thank you again for your interest at Wonderfully Made.</w:t>
      </w:r>
      <w:r>
        <w:t xml:space="preserve"> </w:t>
      </w:r>
    </w:p>
    <w:p w14:paraId="17B750EA" w14:textId="77777777" w:rsidR="005D7D3B" w:rsidRDefault="005D7D3B" w:rsidP="00622041">
      <w:pPr>
        <w:pStyle w:val="Footer"/>
        <w:jc w:val="left"/>
      </w:pPr>
    </w:p>
    <w:p w14:paraId="37810B5E" w14:textId="77777777" w:rsidR="005D7D3B" w:rsidRPr="004E34C6" w:rsidRDefault="005D7D3B" w:rsidP="00622041">
      <w:pPr>
        <w:pStyle w:val="Footer"/>
        <w:jc w:val="left"/>
      </w:pPr>
    </w:p>
    <w:sectPr w:rsidR="005D7D3B" w:rsidRPr="004E34C6" w:rsidSect="00BD40C1">
      <w:footerReference w:type="default" r:id="rId14"/>
      <w:pgSz w:w="12240" w:h="15840"/>
      <w:pgMar w:top="720" w:right="1080" w:bottom="0" w:left="1080" w:header="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213291" w14:textId="77777777" w:rsidR="00BD40C1" w:rsidRDefault="00BD40C1" w:rsidP="00176E67">
      <w:r>
        <w:separator/>
      </w:r>
    </w:p>
  </w:endnote>
  <w:endnote w:type="continuationSeparator" w:id="0">
    <w:p w14:paraId="466C2D98" w14:textId="77777777" w:rsidR="00BD40C1" w:rsidRDefault="00BD40C1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20B6F8" w14:textId="77777777" w:rsidR="00FA4E61" w:rsidRPr="00FA4E61" w:rsidRDefault="00FA4E61" w:rsidP="00FA4E61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227C26" w14:textId="77777777" w:rsidR="00BD40C1" w:rsidRDefault="00BD40C1" w:rsidP="00176E67">
      <w:r>
        <w:separator/>
      </w:r>
    </w:p>
  </w:footnote>
  <w:footnote w:type="continuationSeparator" w:id="0">
    <w:p w14:paraId="01D7D094" w14:textId="77777777" w:rsidR="00BD40C1" w:rsidRDefault="00BD40C1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Stop outline" style="width:9.6pt;height:9.6pt;visibility:visibl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1859439">
    <w:abstractNumId w:val="9"/>
  </w:num>
  <w:num w:numId="2" w16cid:durableId="59834691">
    <w:abstractNumId w:val="7"/>
  </w:num>
  <w:num w:numId="3" w16cid:durableId="1866597397">
    <w:abstractNumId w:val="6"/>
  </w:num>
  <w:num w:numId="4" w16cid:durableId="1926110346">
    <w:abstractNumId w:val="5"/>
  </w:num>
  <w:num w:numId="5" w16cid:durableId="171840898">
    <w:abstractNumId w:val="4"/>
  </w:num>
  <w:num w:numId="6" w16cid:durableId="724330994">
    <w:abstractNumId w:val="8"/>
  </w:num>
  <w:num w:numId="7" w16cid:durableId="968321022">
    <w:abstractNumId w:val="3"/>
  </w:num>
  <w:num w:numId="8" w16cid:durableId="282998591">
    <w:abstractNumId w:val="2"/>
  </w:num>
  <w:num w:numId="9" w16cid:durableId="1258751470">
    <w:abstractNumId w:val="1"/>
  </w:num>
  <w:num w:numId="10" w16cid:durableId="1114134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B32"/>
    <w:rsid w:val="000071F7"/>
    <w:rsid w:val="00010B00"/>
    <w:rsid w:val="00012B3C"/>
    <w:rsid w:val="00026CEE"/>
    <w:rsid w:val="000271D5"/>
    <w:rsid w:val="0002798A"/>
    <w:rsid w:val="000319A9"/>
    <w:rsid w:val="0004219A"/>
    <w:rsid w:val="00061632"/>
    <w:rsid w:val="000617B1"/>
    <w:rsid w:val="00083002"/>
    <w:rsid w:val="00083D46"/>
    <w:rsid w:val="00087B85"/>
    <w:rsid w:val="000A01F1"/>
    <w:rsid w:val="000A11D6"/>
    <w:rsid w:val="000C1163"/>
    <w:rsid w:val="000C797A"/>
    <w:rsid w:val="000D2539"/>
    <w:rsid w:val="000D2BB8"/>
    <w:rsid w:val="000E0DDC"/>
    <w:rsid w:val="000E3741"/>
    <w:rsid w:val="000F2DF4"/>
    <w:rsid w:val="000F6783"/>
    <w:rsid w:val="000F7DB6"/>
    <w:rsid w:val="00107373"/>
    <w:rsid w:val="00120C95"/>
    <w:rsid w:val="0012523C"/>
    <w:rsid w:val="00133B3E"/>
    <w:rsid w:val="00137454"/>
    <w:rsid w:val="0014663E"/>
    <w:rsid w:val="00151BCB"/>
    <w:rsid w:val="00176E67"/>
    <w:rsid w:val="00180664"/>
    <w:rsid w:val="001903F7"/>
    <w:rsid w:val="0019395E"/>
    <w:rsid w:val="0019411D"/>
    <w:rsid w:val="001967C5"/>
    <w:rsid w:val="001A27B0"/>
    <w:rsid w:val="001A3CDA"/>
    <w:rsid w:val="001C104F"/>
    <w:rsid w:val="001C311A"/>
    <w:rsid w:val="001D32A7"/>
    <w:rsid w:val="001D35A0"/>
    <w:rsid w:val="001D3D88"/>
    <w:rsid w:val="001D6B76"/>
    <w:rsid w:val="001E1534"/>
    <w:rsid w:val="001E3BB6"/>
    <w:rsid w:val="001F512F"/>
    <w:rsid w:val="00206A86"/>
    <w:rsid w:val="00211828"/>
    <w:rsid w:val="002153B7"/>
    <w:rsid w:val="00222814"/>
    <w:rsid w:val="00224D00"/>
    <w:rsid w:val="0023685A"/>
    <w:rsid w:val="00250014"/>
    <w:rsid w:val="00270AB0"/>
    <w:rsid w:val="00275BB5"/>
    <w:rsid w:val="00286F6A"/>
    <w:rsid w:val="00291C8C"/>
    <w:rsid w:val="00295267"/>
    <w:rsid w:val="002A031C"/>
    <w:rsid w:val="002A1ECE"/>
    <w:rsid w:val="002A2510"/>
    <w:rsid w:val="002A6FA9"/>
    <w:rsid w:val="002B4D1D"/>
    <w:rsid w:val="002B4DB2"/>
    <w:rsid w:val="002C10B1"/>
    <w:rsid w:val="002C63CF"/>
    <w:rsid w:val="002D222A"/>
    <w:rsid w:val="002D3006"/>
    <w:rsid w:val="002D54B4"/>
    <w:rsid w:val="002D7147"/>
    <w:rsid w:val="002E0300"/>
    <w:rsid w:val="002E77F0"/>
    <w:rsid w:val="003076FD"/>
    <w:rsid w:val="00317005"/>
    <w:rsid w:val="00330050"/>
    <w:rsid w:val="0033187C"/>
    <w:rsid w:val="00335259"/>
    <w:rsid w:val="00336E35"/>
    <w:rsid w:val="0034719B"/>
    <w:rsid w:val="00353611"/>
    <w:rsid w:val="00364453"/>
    <w:rsid w:val="00372BAE"/>
    <w:rsid w:val="00381F35"/>
    <w:rsid w:val="00387538"/>
    <w:rsid w:val="003929F1"/>
    <w:rsid w:val="00392FB4"/>
    <w:rsid w:val="003A1B63"/>
    <w:rsid w:val="003A41A1"/>
    <w:rsid w:val="003B2326"/>
    <w:rsid w:val="003E3EE8"/>
    <w:rsid w:val="003F5ACF"/>
    <w:rsid w:val="00400251"/>
    <w:rsid w:val="00402A32"/>
    <w:rsid w:val="004046FC"/>
    <w:rsid w:val="00413F44"/>
    <w:rsid w:val="00424126"/>
    <w:rsid w:val="00437ED0"/>
    <w:rsid w:val="00440CD8"/>
    <w:rsid w:val="004414B9"/>
    <w:rsid w:val="00443837"/>
    <w:rsid w:val="00447DAA"/>
    <w:rsid w:val="00450F66"/>
    <w:rsid w:val="00457D5F"/>
    <w:rsid w:val="00461739"/>
    <w:rsid w:val="00467306"/>
    <w:rsid w:val="00467865"/>
    <w:rsid w:val="00474660"/>
    <w:rsid w:val="00481C13"/>
    <w:rsid w:val="0048685F"/>
    <w:rsid w:val="00490804"/>
    <w:rsid w:val="00490A7A"/>
    <w:rsid w:val="00492074"/>
    <w:rsid w:val="004A0513"/>
    <w:rsid w:val="004A1437"/>
    <w:rsid w:val="004A4198"/>
    <w:rsid w:val="004A54EA"/>
    <w:rsid w:val="004B0578"/>
    <w:rsid w:val="004D0799"/>
    <w:rsid w:val="004D170E"/>
    <w:rsid w:val="004D23EA"/>
    <w:rsid w:val="004E34C6"/>
    <w:rsid w:val="004F15A3"/>
    <w:rsid w:val="004F62AD"/>
    <w:rsid w:val="00501AE8"/>
    <w:rsid w:val="00504B65"/>
    <w:rsid w:val="005052FA"/>
    <w:rsid w:val="005100DC"/>
    <w:rsid w:val="005114CE"/>
    <w:rsid w:val="0052122B"/>
    <w:rsid w:val="00523487"/>
    <w:rsid w:val="005557F6"/>
    <w:rsid w:val="005636C6"/>
    <w:rsid w:val="00563778"/>
    <w:rsid w:val="005828F5"/>
    <w:rsid w:val="00596629"/>
    <w:rsid w:val="005A1295"/>
    <w:rsid w:val="005B4AE2"/>
    <w:rsid w:val="005C7E4B"/>
    <w:rsid w:val="005D6F42"/>
    <w:rsid w:val="005D7C78"/>
    <w:rsid w:val="005D7D3B"/>
    <w:rsid w:val="005E5BE4"/>
    <w:rsid w:val="005E63CC"/>
    <w:rsid w:val="005E6A18"/>
    <w:rsid w:val="005F6E87"/>
    <w:rsid w:val="005F79BB"/>
    <w:rsid w:val="00602863"/>
    <w:rsid w:val="00607FED"/>
    <w:rsid w:val="00613129"/>
    <w:rsid w:val="00617C65"/>
    <w:rsid w:val="00622041"/>
    <w:rsid w:val="00626210"/>
    <w:rsid w:val="0063459A"/>
    <w:rsid w:val="0066126B"/>
    <w:rsid w:val="006633D7"/>
    <w:rsid w:val="00674583"/>
    <w:rsid w:val="00682C69"/>
    <w:rsid w:val="00685A1D"/>
    <w:rsid w:val="006A1A07"/>
    <w:rsid w:val="006D1F7F"/>
    <w:rsid w:val="006D2635"/>
    <w:rsid w:val="006D779C"/>
    <w:rsid w:val="006E2561"/>
    <w:rsid w:val="006E4F63"/>
    <w:rsid w:val="006E6FED"/>
    <w:rsid w:val="006E729E"/>
    <w:rsid w:val="006F167F"/>
    <w:rsid w:val="00700022"/>
    <w:rsid w:val="00722A00"/>
    <w:rsid w:val="00724FA4"/>
    <w:rsid w:val="007325A9"/>
    <w:rsid w:val="00732F28"/>
    <w:rsid w:val="0075451A"/>
    <w:rsid w:val="00757ADD"/>
    <w:rsid w:val="007602AC"/>
    <w:rsid w:val="00774B67"/>
    <w:rsid w:val="00776455"/>
    <w:rsid w:val="00782410"/>
    <w:rsid w:val="007858A6"/>
    <w:rsid w:val="00786E50"/>
    <w:rsid w:val="00793AC6"/>
    <w:rsid w:val="007967F2"/>
    <w:rsid w:val="007A71DE"/>
    <w:rsid w:val="007B199B"/>
    <w:rsid w:val="007B6119"/>
    <w:rsid w:val="007C1D5B"/>
    <w:rsid w:val="007C1DA0"/>
    <w:rsid w:val="007C71B8"/>
    <w:rsid w:val="007D03AD"/>
    <w:rsid w:val="007D577C"/>
    <w:rsid w:val="007E2A15"/>
    <w:rsid w:val="007E56C4"/>
    <w:rsid w:val="007F073D"/>
    <w:rsid w:val="007F3D5B"/>
    <w:rsid w:val="00806CE2"/>
    <w:rsid w:val="008107D6"/>
    <w:rsid w:val="00832EED"/>
    <w:rsid w:val="00841645"/>
    <w:rsid w:val="00852EC6"/>
    <w:rsid w:val="00856C35"/>
    <w:rsid w:val="00871876"/>
    <w:rsid w:val="008753A7"/>
    <w:rsid w:val="0088782D"/>
    <w:rsid w:val="008A4CB9"/>
    <w:rsid w:val="008B7081"/>
    <w:rsid w:val="008D7A67"/>
    <w:rsid w:val="008F2F8A"/>
    <w:rsid w:val="008F5BCD"/>
    <w:rsid w:val="00902964"/>
    <w:rsid w:val="00920507"/>
    <w:rsid w:val="00931ACC"/>
    <w:rsid w:val="00933455"/>
    <w:rsid w:val="0094790F"/>
    <w:rsid w:val="00956B08"/>
    <w:rsid w:val="00963970"/>
    <w:rsid w:val="00965186"/>
    <w:rsid w:val="00966B90"/>
    <w:rsid w:val="009737B7"/>
    <w:rsid w:val="009802C4"/>
    <w:rsid w:val="009976D9"/>
    <w:rsid w:val="00997A3E"/>
    <w:rsid w:val="009A12D5"/>
    <w:rsid w:val="009A4EA3"/>
    <w:rsid w:val="009A55DC"/>
    <w:rsid w:val="009B0A55"/>
    <w:rsid w:val="009B3645"/>
    <w:rsid w:val="009C220D"/>
    <w:rsid w:val="009C7B6D"/>
    <w:rsid w:val="009C7BEB"/>
    <w:rsid w:val="009E2E1A"/>
    <w:rsid w:val="00A01475"/>
    <w:rsid w:val="00A06119"/>
    <w:rsid w:val="00A16E80"/>
    <w:rsid w:val="00A20AAA"/>
    <w:rsid w:val="00A211B2"/>
    <w:rsid w:val="00A2727E"/>
    <w:rsid w:val="00A35524"/>
    <w:rsid w:val="00A53B75"/>
    <w:rsid w:val="00A60C9E"/>
    <w:rsid w:val="00A74F99"/>
    <w:rsid w:val="00A82BA3"/>
    <w:rsid w:val="00A94ACC"/>
    <w:rsid w:val="00AA2EA7"/>
    <w:rsid w:val="00AA40BE"/>
    <w:rsid w:val="00AB234A"/>
    <w:rsid w:val="00AC5E57"/>
    <w:rsid w:val="00AE6FA4"/>
    <w:rsid w:val="00AF4DDD"/>
    <w:rsid w:val="00B03907"/>
    <w:rsid w:val="00B11811"/>
    <w:rsid w:val="00B12C6B"/>
    <w:rsid w:val="00B311E1"/>
    <w:rsid w:val="00B4735C"/>
    <w:rsid w:val="00B51642"/>
    <w:rsid w:val="00B52E77"/>
    <w:rsid w:val="00B53C8E"/>
    <w:rsid w:val="00B579DF"/>
    <w:rsid w:val="00B7037B"/>
    <w:rsid w:val="00B74F24"/>
    <w:rsid w:val="00B90EC2"/>
    <w:rsid w:val="00B92822"/>
    <w:rsid w:val="00B93938"/>
    <w:rsid w:val="00B94926"/>
    <w:rsid w:val="00BA268F"/>
    <w:rsid w:val="00BC07E3"/>
    <w:rsid w:val="00BC55F2"/>
    <w:rsid w:val="00BD103E"/>
    <w:rsid w:val="00BD40C1"/>
    <w:rsid w:val="00C079CA"/>
    <w:rsid w:val="00C164DE"/>
    <w:rsid w:val="00C1658E"/>
    <w:rsid w:val="00C36AEE"/>
    <w:rsid w:val="00C45FDA"/>
    <w:rsid w:val="00C47399"/>
    <w:rsid w:val="00C67003"/>
    <w:rsid w:val="00C67741"/>
    <w:rsid w:val="00C74647"/>
    <w:rsid w:val="00C76039"/>
    <w:rsid w:val="00C76480"/>
    <w:rsid w:val="00C80AD2"/>
    <w:rsid w:val="00C8155B"/>
    <w:rsid w:val="00C82C41"/>
    <w:rsid w:val="00C92A3C"/>
    <w:rsid w:val="00C92FD6"/>
    <w:rsid w:val="00CC7CAE"/>
    <w:rsid w:val="00CD0435"/>
    <w:rsid w:val="00CD5096"/>
    <w:rsid w:val="00CE5DC7"/>
    <w:rsid w:val="00CE7D54"/>
    <w:rsid w:val="00CF5377"/>
    <w:rsid w:val="00D0529B"/>
    <w:rsid w:val="00D06F3F"/>
    <w:rsid w:val="00D14E73"/>
    <w:rsid w:val="00D244DE"/>
    <w:rsid w:val="00D50448"/>
    <w:rsid w:val="00D55AFA"/>
    <w:rsid w:val="00D61038"/>
    <w:rsid w:val="00D6155E"/>
    <w:rsid w:val="00D70541"/>
    <w:rsid w:val="00D83A19"/>
    <w:rsid w:val="00D84B60"/>
    <w:rsid w:val="00D86A85"/>
    <w:rsid w:val="00D90A75"/>
    <w:rsid w:val="00D91BA8"/>
    <w:rsid w:val="00D97B8E"/>
    <w:rsid w:val="00DA4514"/>
    <w:rsid w:val="00DA7E80"/>
    <w:rsid w:val="00DB1EE2"/>
    <w:rsid w:val="00DC47A2"/>
    <w:rsid w:val="00DE1551"/>
    <w:rsid w:val="00DE1A09"/>
    <w:rsid w:val="00DE565D"/>
    <w:rsid w:val="00DE7FB7"/>
    <w:rsid w:val="00DF6309"/>
    <w:rsid w:val="00E01C46"/>
    <w:rsid w:val="00E05B32"/>
    <w:rsid w:val="00E106E2"/>
    <w:rsid w:val="00E1262C"/>
    <w:rsid w:val="00E1582F"/>
    <w:rsid w:val="00E16229"/>
    <w:rsid w:val="00E20DDA"/>
    <w:rsid w:val="00E2257A"/>
    <w:rsid w:val="00E276B3"/>
    <w:rsid w:val="00E32A8B"/>
    <w:rsid w:val="00E33D13"/>
    <w:rsid w:val="00E36054"/>
    <w:rsid w:val="00E37E7B"/>
    <w:rsid w:val="00E46E04"/>
    <w:rsid w:val="00E5209B"/>
    <w:rsid w:val="00E61009"/>
    <w:rsid w:val="00E64130"/>
    <w:rsid w:val="00E72C24"/>
    <w:rsid w:val="00E87396"/>
    <w:rsid w:val="00E95A3F"/>
    <w:rsid w:val="00E96F6F"/>
    <w:rsid w:val="00EA01C9"/>
    <w:rsid w:val="00EB478A"/>
    <w:rsid w:val="00EB6DE8"/>
    <w:rsid w:val="00EC2438"/>
    <w:rsid w:val="00EC42A3"/>
    <w:rsid w:val="00EE0B73"/>
    <w:rsid w:val="00EE787B"/>
    <w:rsid w:val="00F14C0E"/>
    <w:rsid w:val="00F23DB1"/>
    <w:rsid w:val="00F436BA"/>
    <w:rsid w:val="00F504D7"/>
    <w:rsid w:val="00F83033"/>
    <w:rsid w:val="00F855AF"/>
    <w:rsid w:val="00F966AA"/>
    <w:rsid w:val="00FA4E61"/>
    <w:rsid w:val="00FB538F"/>
    <w:rsid w:val="00FC3071"/>
    <w:rsid w:val="00FD15E6"/>
    <w:rsid w:val="00FD1D70"/>
    <w:rsid w:val="00FD5902"/>
    <w:rsid w:val="00FD6A7D"/>
    <w:rsid w:val="00FE0A29"/>
    <w:rsid w:val="00FE236D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0131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300"/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7D03AD"/>
    <w:pPr>
      <w:spacing w:before="200" w:after="120"/>
      <w:outlineLvl w:val="0"/>
    </w:pPr>
    <w:rPr>
      <w:caps/>
      <w:sz w:val="32"/>
    </w:rPr>
  </w:style>
  <w:style w:type="paragraph" w:styleId="Heading2">
    <w:name w:val="heading 2"/>
    <w:basedOn w:val="Normal"/>
    <w:next w:val="Normal"/>
    <w:qFormat/>
    <w:rsid w:val="007D03AD"/>
    <w:pPr>
      <w:keepNext/>
      <w:spacing w:before="120" w:after="120"/>
      <w:outlineLvl w:val="1"/>
    </w:pPr>
    <w:rPr>
      <w:rFonts w:asciiTheme="majorHAnsi" w:hAnsiTheme="majorHAnsi"/>
      <w:b/>
      <w:color w:val="000000" w:themeColor="text1"/>
      <w:sz w:val="24"/>
    </w:rPr>
  </w:style>
  <w:style w:type="paragraph" w:styleId="Heading3">
    <w:name w:val="heading 3"/>
    <w:basedOn w:val="Normal"/>
    <w:next w:val="Normal"/>
    <w:qFormat/>
    <w:rsid w:val="00FD1D70"/>
    <w:pPr>
      <w:jc w:val="center"/>
      <w:outlineLvl w:val="2"/>
    </w:pPr>
    <w:rPr>
      <w:i/>
      <w:sz w:val="13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026CEE"/>
    <w:rPr>
      <w:rFonts w:asciiTheme="minorHAnsi" w:hAnsiTheme="minorHAnsi"/>
      <w:sz w:val="18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semiHidden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semiHidden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semiHidden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semiHidden/>
    <w:rsid w:val="00026CEE"/>
    <w:rPr>
      <w:rFonts w:asciiTheme="minorHAnsi" w:hAnsiTheme="minorHAnsi"/>
      <w:b/>
      <w:sz w:val="18"/>
      <w:szCs w:val="19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03AD"/>
    <w:rPr>
      <w:color w:val="808080"/>
    </w:rPr>
  </w:style>
  <w:style w:type="paragraph" w:styleId="Header">
    <w:name w:val="header"/>
    <w:basedOn w:val="Normal"/>
    <w:link w:val="HeaderChar"/>
    <w:uiPriority w:val="99"/>
    <w:semiHidden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6CEE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iPriority w:val="99"/>
    <w:semiHidden/>
    <w:rsid w:val="00061632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6CEE"/>
    <w:rPr>
      <w:rFonts w:asciiTheme="minorHAnsi" w:hAnsiTheme="minorHAnsi"/>
      <w:sz w:val="18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7D03AD"/>
    <w:rPr>
      <w:rFonts w:asciiTheme="majorHAnsi" w:hAnsiTheme="majorHAnsi"/>
      <w:b/>
      <w:sz w:val="48"/>
    </w:rPr>
  </w:style>
  <w:style w:type="character" w:customStyle="1" w:styleId="TitleChar">
    <w:name w:val="Title Char"/>
    <w:basedOn w:val="DefaultParagraphFont"/>
    <w:link w:val="Title"/>
    <w:uiPriority w:val="10"/>
    <w:rsid w:val="002E0300"/>
    <w:rPr>
      <w:rFonts w:asciiTheme="majorHAnsi" w:hAnsiTheme="majorHAnsi"/>
      <w:b/>
      <w:sz w:val="48"/>
      <w:szCs w:val="24"/>
    </w:rPr>
  </w:style>
  <w:style w:type="character" w:styleId="Hyperlink">
    <w:name w:val="Hyperlink"/>
    <w:basedOn w:val="DefaultParagraphFont"/>
    <w:uiPriority w:val="99"/>
    <w:unhideWhenUsed/>
    <w:rsid w:val="0010737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3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irector@wonderfullymadechildcare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ditor.wix.com/html/editor/web/renderer/edit/25b372ba-8c30-4a02-99d7-32b5ac5f3cc4?metaSiteId=eb0fd0cb-ad1f-4e87-8e28-6c060368ac8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lly\AppData\Roaming\Microsoft\Templates\Employment%20application%20(onlin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9EFA967D8D448ACA60801D7B5DD6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D843E-2C82-4D58-B3D3-79233EC74975}"/>
      </w:docPartPr>
      <w:docPartBody>
        <w:p w:rsidR="00B94A90" w:rsidRDefault="00000000">
          <w:pPr>
            <w:pStyle w:val="39EFA967D8D448ACA60801D7B5DD640E"/>
          </w:pPr>
          <w:r>
            <w:t>Employment application</w:t>
          </w:r>
        </w:p>
      </w:docPartBody>
    </w:docPart>
    <w:docPart>
      <w:docPartPr>
        <w:name w:val="864A42A349F3433BA88CCBB106D68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75126-09DF-41EB-8810-4AE8371D4BE1}"/>
      </w:docPartPr>
      <w:docPartBody>
        <w:p w:rsidR="00B94A90" w:rsidRDefault="00000000">
          <w:pPr>
            <w:pStyle w:val="864A42A349F3433BA88CCBB106D680CE"/>
          </w:pPr>
          <w:r>
            <w:t>Full name:</w:t>
          </w:r>
        </w:p>
      </w:docPartBody>
    </w:docPart>
    <w:docPart>
      <w:docPartPr>
        <w:name w:val="1061772199F842598F73188250A39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A70EF-4CC0-4F57-831A-2F2B8793B76B}"/>
      </w:docPartPr>
      <w:docPartBody>
        <w:p w:rsidR="00B94A90" w:rsidRDefault="00000000">
          <w:pPr>
            <w:pStyle w:val="1061772199F842598F73188250A39FAD"/>
          </w:pPr>
          <w:r>
            <w:t>Date:</w:t>
          </w:r>
        </w:p>
      </w:docPartBody>
    </w:docPart>
    <w:docPart>
      <w:docPartPr>
        <w:name w:val="F7925E53E9254275B0F8F707E009E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685FB-8827-41CD-AE48-7D0BD98C8B53}"/>
      </w:docPartPr>
      <w:docPartBody>
        <w:p w:rsidR="00B94A90" w:rsidRDefault="00000000">
          <w:pPr>
            <w:pStyle w:val="F7925E53E9254275B0F8F707E009E0FE"/>
          </w:pPr>
          <w:r w:rsidRPr="00806CE2">
            <w:t>Last</w:t>
          </w:r>
        </w:p>
      </w:docPartBody>
    </w:docPart>
    <w:docPart>
      <w:docPartPr>
        <w:name w:val="21606549065C43ABA45494E856957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691EB-3718-4EDA-9EA0-79FB55D7AE2B}"/>
      </w:docPartPr>
      <w:docPartBody>
        <w:p w:rsidR="00B94A90" w:rsidRDefault="00000000">
          <w:pPr>
            <w:pStyle w:val="21606549065C43ABA45494E8569575EB"/>
          </w:pPr>
          <w:r w:rsidRPr="00806CE2">
            <w:t>First</w:t>
          </w:r>
        </w:p>
      </w:docPartBody>
    </w:docPart>
    <w:docPart>
      <w:docPartPr>
        <w:name w:val="AD1EE463E8ED4F4EACF2C0F37685E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7F069-E52E-4B4D-ACCF-F2331F14A57E}"/>
      </w:docPartPr>
      <w:docPartBody>
        <w:p w:rsidR="00B94A90" w:rsidRDefault="00000000">
          <w:pPr>
            <w:pStyle w:val="AD1EE463E8ED4F4EACF2C0F37685E040"/>
          </w:pPr>
          <w:r w:rsidRPr="00806CE2">
            <w:t>M.I.</w:t>
          </w:r>
        </w:p>
      </w:docPartBody>
    </w:docPart>
    <w:docPart>
      <w:docPartPr>
        <w:name w:val="97508502AC0C49798C53FE24DE6E6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0B08C-B825-4828-916B-B46D34D5BB27}"/>
      </w:docPartPr>
      <w:docPartBody>
        <w:p w:rsidR="00B94A90" w:rsidRDefault="00000000">
          <w:pPr>
            <w:pStyle w:val="97508502AC0C49798C53FE24DE6E6CBC"/>
          </w:pPr>
          <w:r>
            <w:t>Address:</w:t>
          </w:r>
        </w:p>
      </w:docPartBody>
    </w:docPart>
    <w:docPart>
      <w:docPartPr>
        <w:name w:val="1C1F11EC7E4547B595E38859700A3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F9029-72A0-4E21-B565-C3EC474246C2}"/>
      </w:docPartPr>
      <w:docPartBody>
        <w:p w:rsidR="00B94A90" w:rsidRDefault="00000000">
          <w:pPr>
            <w:pStyle w:val="1C1F11EC7E4547B595E38859700A3863"/>
          </w:pPr>
          <w:r>
            <w:t>Phone:</w:t>
          </w:r>
        </w:p>
      </w:docPartBody>
    </w:docPart>
    <w:docPart>
      <w:docPartPr>
        <w:name w:val="3D0A52F853E24B4286D768E25DE9E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690DF-23DC-4464-B0C9-F8CFA8E3C16F}"/>
      </w:docPartPr>
      <w:docPartBody>
        <w:p w:rsidR="00B94A90" w:rsidRDefault="00000000">
          <w:pPr>
            <w:pStyle w:val="3D0A52F853E24B4286D768E25DE9E5EF"/>
          </w:pPr>
          <w:r w:rsidRPr="00806CE2">
            <w:t>Street address</w:t>
          </w:r>
        </w:p>
      </w:docPartBody>
    </w:docPart>
    <w:docPart>
      <w:docPartPr>
        <w:name w:val="E9E55405F5F344DFBDD4D4BE27FF8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EA639-1A73-4B52-A7FE-0945F68B5AAF}"/>
      </w:docPartPr>
      <w:docPartBody>
        <w:p w:rsidR="00B94A90" w:rsidRDefault="00000000">
          <w:pPr>
            <w:pStyle w:val="E9E55405F5F344DFBDD4D4BE27FF81D0"/>
          </w:pPr>
          <w:r>
            <w:t>Apt/Unit #</w:t>
          </w:r>
        </w:p>
      </w:docPartBody>
    </w:docPart>
    <w:docPart>
      <w:docPartPr>
        <w:name w:val="C6CB200404364731B99A259E46415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63A31-2656-4D1A-BA26-6756A5410B1E}"/>
      </w:docPartPr>
      <w:docPartBody>
        <w:p w:rsidR="00B94A90" w:rsidRDefault="00000000">
          <w:pPr>
            <w:pStyle w:val="C6CB200404364731B99A259E464150AE"/>
          </w:pPr>
          <w:r w:rsidRPr="002E0300">
            <w:t>Email:</w:t>
          </w:r>
        </w:p>
      </w:docPartBody>
    </w:docPart>
    <w:docPart>
      <w:docPartPr>
        <w:name w:val="F5920288DBB3465CB2986CA441EED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E3F95-8F32-4789-A22F-BFA341C194C1}"/>
      </w:docPartPr>
      <w:docPartBody>
        <w:p w:rsidR="00B94A90" w:rsidRDefault="00000000">
          <w:pPr>
            <w:pStyle w:val="F5920288DBB3465CB2986CA441EED815"/>
          </w:pPr>
          <w:r w:rsidRPr="00806CE2">
            <w:t>City</w:t>
          </w:r>
        </w:p>
      </w:docPartBody>
    </w:docPart>
    <w:docPart>
      <w:docPartPr>
        <w:name w:val="78385495A8B44E65B3F96218F3CC6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F618C-51F6-4898-BCAC-422A19BDCBB2}"/>
      </w:docPartPr>
      <w:docPartBody>
        <w:p w:rsidR="00B94A90" w:rsidRDefault="00000000">
          <w:pPr>
            <w:pStyle w:val="78385495A8B44E65B3F96218F3CC688D"/>
          </w:pPr>
          <w:r w:rsidRPr="00806CE2">
            <w:t>State</w:t>
          </w:r>
        </w:p>
      </w:docPartBody>
    </w:docPart>
    <w:docPart>
      <w:docPartPr>
        <w:name w:val="42CA357C5A4E4DAC881A1B9BBA137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450DD-0446-47B8-8364-3651149F41AE}"/>
      </w:docPartPr>
      <w:docPartBody>
        <w:p w:rsidR="00B94A90" w:rsidRDefault="00000000">
          <w:pPr>
            <w:pStyle w:val="42CA357C5A4E4DAC881A1B9BBA137979"/>
          </w:pPr>
          <w:r w:rsidRPr="00806CE2">
            <w:t>Zip Code</w:t>
          </w:r>
        </w:p>
      </w:docPartBody>
    </w:docPart>
    <w:docPart>
      <w:docPartPr>
        <w:name w:val="06130FB9E746490B8D93A177F0245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EC9FA-7263-453F-8F56-1A2C072C22A0}"/>
      </w:docPartPr>
      <w:docPartBody>
        <w:p w:rsidR="00B94A90" w:rsidRDefault="00000000">
          <w:pPr>
            <w:pStyle w:val="06130FB9E746490B8D93A177F02450C7"/>
          </w:pPr>
          <w:r w:rsidRPr="005114CE">
            <w:t>Are you a citizen of the</w:t>
          </w:r>
          <w:r>
            <w:t xml:space="preserve"> </w:t>
          </w:r>
          <w:r w:rsidRPr="005114CE">
            <w:t>United States?</w:t>
          </w:r>
        </w:p>
      </w:docPartBody>
    </w:docPart>
    <w:docPart>
      <w:docPartPr>
        <w:name w:val="64C871D787D1434B83A02E819AAB3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E95F6-C6D4-4F1E-BA4B-C475D7A4DFEC}"/>
      </w:docPartPr>
      <w:docPartBody>
        <w:p w:rsidR="00B94A90" w:rsidRDefault="00000000">
          <w:pPr>
            <w:pStyle w:val="64C871D787D1434B83A02E819AAB30F5"/>
          </w:pPr>
          <w:r>
            <w:t>Yes</w:t>
          </w:r>
        </w:p>
      </w:docPartBody>
    </w:docPart>
    <w:docPart>
      <w:docPartPr>
        <w:name w:val="0297636EF57F4274805870EA7165D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B832B-1FC3-442C-9144-0364A004AFDB}"/>
      </w:docPartPr>
      <w:docPartBody>
        <w:p w:rsidR="00B94A90" w:rsidRDefault="00000000">
          <w:pPr>
            <w:pStyle w:val="0297636EF57F4274805870EA7165D8C9"/>
          </w:pPr>
          <w:r>
            <w:t>No</w:t>
          </w:r>
        </w:p>
      </w:docPartBody>
    </w:docPart>
    <w:docPart>
      <w:docPartPr>
        <w:name w:val="2C3B23F46B3840B0AED171823357E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FF635-72CE-4005-BFB4-2E5DE2028FEB}"/>
      </w:docPartPr>
      <w:docPartBody>
        <w:p w:rsidR="00B94A90" w:rsidRDefault="00000000">
          <w:pPr>
            <w:pStyle w:val="2C3B23F46B3840B0AED171823357EB51"/>
          </w:pPr>
          <w:r w:rsidRPr="005114CE">
            <w:t>If no, are you authorized to work in the U.S.?</w:t>
          </w:r>
        </w:p>
      </w:docPartBody>
    </w:docPart>
    <w:docPart>
      <w:docPartPr>
        <w:name w:val="46732A96730F4FAD9B1DEDE3CE818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46CC6-9434-46C4-A238-0C5ADD5ABFF4}"/>
      </w:docPartPr>
      <w:docPartBody>
        <w:p w:rsidR="00B94A90" w:rsidRDefault="00000000">
          <w:pPr>
            <w:pStyle w:val="46732A96730F4FAD9B1DEDE3CE8189D7"/>
          </w:pPr>
          <w:r>
            <w:t>Yes</w:t>
          </w:r>
        </w:p>
      </w:docPartBody>
    </w:docPart>
    <w:docPart>
      <w:docPartPr>
        <w:name w:val="C222471479834C18923AA169EF713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72A27-2D91-4C9F-9458-586178B5F008}"/>
      </w:docPartPr>
      <w:docPartBody>
        <w:p w:rsidR="00B94A90" w:rsidRDefault="00000000">
          <w:pPr>
            <w:pStyle w:val="C222471479834C18923AA169EF713449"/>
          </w:pPr>
          <w:r>
            <w:t>No</w:t>
          </w:r>
        </w:p>
      </w:docPartBody>
    </w:docPart>
    <w:docPart>
      <w:docPartPr>
        <w:name w:val="2BF2285D44BA4BA5B1DD8BC8C5F22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F68BF-6556-47FC-8BE9-DC01D051143F}"/>
      </w:docPartPr>
      <w:docPartBody>
        <w:p w:rsidR="00B94A90" w:rsidRDefault="00000000">
          <w:pPr>
            <w:pStyle w:val="2BF2285D44BA4BA5B1DD8BC8C5F22B59"/>
          </w:pPr>
          <w:r>
            <w:t>Yes</w:t>
          </w:r>
        </w:p>
      </w:docPartBody>
    </w:docPart>
    <w:docPart>
      <w:docPartPr>
        <w:name w:val="91CB22F5FA82421F9E59E6D588528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05E5C-BD0E-489F-A919-CB4F36859F78}"/>
      </w:docPartPr>
      <w:docPartBody>
        <w:p w:rsidR="00B94A90" w:rsidRDefault="00000000">
          <w:pPr>
            <w:pStyle w:val="91CB22F5FA82421F9E59E6D58852849E"/>
          </w:pPr>
          <w:r>
            <w:t>No</w:t>
          </w:r>
        </w:p>
      </w:docPartBody>
    </w:docPart>
    <w:docPart>
      <w:docPartPr>
        <w:name w:val="FD14C3CB8C9349F497A697EB9D8DB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A9E18-1F91-41E3-AC00-C053C50753C1}"/>
      </w:docPartPr>
      <w:docPartBody>
        <w:p w:rsidR="00B94A90" w:rsidRDefault="00000000">
          <w:pPr>
            <w:pStyle w:val="FD14C3CB8C9349F497A697EB9D8DB6DF"/>
          </w:pPr>
          <w:r>
            <w:t>Education</w:t>
          </w:r>
        </w:p>
      </w:docPartBody>
    </w:docPart>
    <w:docPart>
      <w:docPartPr>
        <w:name w:val="5C12C88AE3AF493A92E0AFA3883AA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3AA62-9F0D-467E-A218-74D9F05A6D9F}"/>
      </w:docPartPr>
      <w:docPartBody>
        <w:p w:rsidR="00B94A90" w:rsidRDefault="00000000">
          <w:pPr>
            <w:pStyle w:val="5C12C88AE3AF493A92E0AFA3883AA866"/>
          </w:pPr>
          <w:r>
            <w:t>High school:</w:t>
          </w:r>
        </w:p>
      </w:docPartBody>
    </w:docPart>
    <w:docPart>
      <w:docPartPr>
        <w:name w:val="B26C1DA03F15417889EAE2679A522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0159B-AB6D-401C-A507-A53C786A846B}"/>
      </w:docPartPr>
      <w:docPartBody>
        <w:p w:rsidR="00B94A90" w:rsidRDefault="00000000">
          <w:pPr>
            <w:pStyle w:val="B26C1DA03F15417889EAE2679A522135"/>
          </w:pPr>
          <w:r>
            <w:t>Address:</w:t>
          </w:r>
        </w:p>
      </w:docPartBody>
    </w:docPart>
    <w:docPart>
      <w:docPartPr>
        <w:name w:val="B022D6FCD9344CA19F763D74D5B0E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DE663-1304-461D-8ABC-9FCA0D5E58EA}"/>
      </w:docPartPr>
      <w:docPartBody>
        <w:p w:rsidR="00B94A90" w:rsidRDefault="00000000">
          <w:pPr>
            <w:pStyle w:val="B022D6FCD9344CA19F763D74D5B0E7BA"/>
          </w:pPr>
          <w:r>
            <w:t>From:</w:t>
          </w:r>
        </w:p>
      </w:docPartBody>
    </w:docPart>
    <w:docPart>
      <w:docPartPr>
        <w:name w:val="107F64DA51104162B1B1D381CA66A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64597-08C0-41E7-8ACA-8EB5ED472ABA}"/>
      </w:docPartPr>
      <w:docPartBody>
        <w:p w:rsidR="00B94A90" w:rsidRDefault="00000000">
          <w:pPr>
            <w:pStyle w:val="107F64DA51104162B1B1D381CA66AC75"/>
          </w:pPr>
          <w:r>
            <w:t>To:</w:t>
          </w:r>
        </w:p>
      </w:docPartBody>
    </w:docPart>
    <w:docPart>
      <w:docPartPr>
        <w:name w:val="6A35A377CD684C098680B80A2F572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B21DC-2A54-406B-B8A0-D43319F9EEA7}"/>
      </w:docPartPr>
      <w:docPartBody>
        <w:p w:rsidR="00B94A90" w:rsidRDefault="00000000">
          <w:pPr>
            <w:pStyle w:val="6A35A377CD684C098680B80A2F572357"/>
          </w:pPr>
          <w:r>
            <w:t>Did you graduate?</w:t>
          </w:r>
        </w:p>
      </w:docPartBody>
    </w:docPart>
    <w:docPart>
      <w:docPartPr>
        <w:name w:val="6C4FC2F3B7AA4CBC9F5CEA7CBEAC1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E4884-3C11-42A1-8888-D6F367F21E17}"/>
      </w:docPartPr>
      <w:docPartBody>
        <w:p w:rsidR="00B94A90" w:rsidRDefault="00000000">
          <w:pPr>
            <w:pStyle w:val="6C4FC2F3B7AA4CBC9F5CEA7CBEAC169C"/>
          </w:pPr>
          <w:r>
            <w:t>Yes</w:t>
          </w:r>
        </w:p>
      </w:docPartBody>
    </w:docPart>
    <w:docPart>
      <w:docPartPr>
        <w:name w:val="E695468D2574481CABDF973236C4A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3EB07-CDFB-4BA7-9D91-82E32E37EFEB}"/>
      </w:docPartPr>
      <w:docPartBody>
        <w:p w:rsidR="00B94A90" w:rsidRDefault="00000000">
          <w:pPr>
            <w:pStyle w:val="E695468D2574481CABDF973236C4AC0D"/>
          </w:pPr>
          <w:r>
            <w:t>No</w:t>
          </w:r>
        </w:p>
      </w:docPartBody>
    </w:docPart>
    <w:docPart>
      <w:docPartPr>
        <w:name w:val="6B2AB7918AE54635B2A17F8438024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E503B-C7E3-49F7-A8A7-07AF5C1E433E}"/>
      </w:docPartPr>
      <w:docPartBody>
        <w:p w:rsidR="00B94A90" w:rsidRDefault="00000000">
          <w:pPr>
            <w:pStyle w:val="6B2AB7918AE54635B2A17F8438024FFA"/>
          </w:pPr>
          <w:r>
            <w:t>Diploma:</w:t>
          </w:r>
        </w:p>
      </w:docPartBody>
    </w:docPart>
    <w:docPart>
      <w:docPartPr>
        <w:name w:val="0E74DB73C72F46ABAF988240C56A7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67FAC-3B57-4EFE-9E32-CBB7816CFBBA}"/>
      </w:docPartPr>
      <w:docPartBody>
        <w:p w:rsidR="00B94A90" w:rsidRDefault="00000000">
          <w:pPr>
            <w:pStyle w:val="0E74DB73C72F46ABAF988240C56A7E24"/>
          </w:pPr>
          <w:r>
            <w:t>College:</w:t>
          </w:r>
        </w:p>
      </w:docPartBody>
    </w:docPart>
    <w:docPart>
      <w:docPartPr>
        <w:name w:val="6A8F302527934956B09BDBF1B1CAF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6EFD7-88E7-408D-A99E-601F988E8A2D}"/>
      </w:docPartPr>
      <w:docPartBody>
        <w:p w:rsidR="00B94A90" w:rsidRDefault="00000000">
          <w:pPr>
            <w:pStyle w:val="6A8F302527934956B09BDBF1B1CAFFD4"/>
          </w:pPr>
          <w:r>
            <w:t>Address:</w:t>
          </w:r>
        </w:p>
      </w:docPartBody>
    </w:docPart>
    <w:docPart>
      <w:docPartPr>
        <w:name w:val="F2158A4D73A441209E34038561481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9FA53-552F-4A48-BD80-FA03DCF1C164}"/>
      </w:docPartPr>
      <w:docPartBody>
        <w:p w:rsidR="00B94A90" w:rsidRDefault="00000000">
          <w:pPr>
            <w:pStyle w:val="F2158A4D73A441209E34038561481161"/>
          </w:pPr>
          <w:r>
            <w:t>From:</w:t>
          </w:r>
        </w:p>
      </w:docPartBody>
    </w:docPart>
    <w:docPart>
      <w:docPartPr>
        <w:name w:val="CBE080B16BDE44D1A31AE821562C1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FD1A7-B5F9-44A3-BEFD-E1120F0C5B11}"/>
      </w:docPartPr>
      <w:docPartBody>
        <w:p w:rsidR="00B94A90" w:rsidRDefault="00000000">
          <w:pPr>
            <w:pStyle w:val="CBE080B16BDE44D1A31AE821562C11D3"/>
          </w:pPr>
          <w:r>
            <w:t>To:</w:t>
          </w:r>
        </w:p>
      </w:docPartBody>
    </w:docPart>
    <w:docPart>
      <w:docPartPr>
        <w:name w:val="114B274277CB42C49D162DF99EA78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68C74-5137-41D5-B4BA-CE61B1D59A80}"/>
      </w:docPartPr>
      <w:docPartBody>
        <w:p w:rsidR="00B94A90" w:rsidRDefault="00000000">
          <w:pPr>
            <w:pStyle w:val="114B274277CB42C49D162DF99EA788FF"/>
          </w:pPr>
          <w:r>
            <w:t>Did you graduate?</w:t>
          </w:r>
        </w:p>
      </w:docPartBody>
    </w:docPart>
    <w:docPart>
      <w:docPartPr>
        <w:name w:val="6B909C0114694DF7980CC2153F638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CF0C6-2366-48BB-BE66-5D22FB34AA53}"/>
      </w:docPartPr>
      <w:docPartBody>
        <w:p w:rsidR="00B94A90" w:rsidRDefault="00000000">
          <w:pPr>
            <w:pStyle w:val="6B909C0114694DF7980CC2153F6387B7"/>
          </w:pPr>
          <w:r>
            <w:t>Yes</w:t>
          </w:r>
        </w:p>
      </w:docPartBody>
    </w:docPart>
    <w:docPart>
      <w:docPartPr>
        <w:name w:val="D54EE9C848C34E5F9A8EDC3FA9D69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D95CD-6BA0-4A75-AB5E-C989C5C93703}"/>
      </w:docPartPr>
      <w:docPartBody>
        <w:p w:rsidR="00B94A90" w:rsidRDefault="00000000">
          <w:pPr>
            <w:pStyle w:val="D54EE9C848C34E5F9A8EDC3FA9D690D5"/>
          </w:pPr>
          <w:r>
            <w:t>No</w:t>
          </w:r>
        </w:p>
      </w:docPartBody>
    </w:docPart>
    <w:docPart>
      <w:docPartPr>
        <w:name w:val="9C6E04F9083C4420913EDCE68D4F0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903B4-C07E-401F-9D46-FEE2F8C26FCA}"/>
      </w:docPartPr>
      <w:docPartBody>
        <w:p w:rsidR="00B94A90" w:rsidRDefault="00000000">
          <w:pPr>
            <w:pStyle w:val="9C6E04F9083C4420913EDCE68D4F0F2C"/>
          </w:pPr>
          <w:r>
            <w:t>Degree:</w:t>
          </w:r>
        </w:p>
      </w:docPartBody>
    </w:docPart>
    <w:docPart>
      <w:docPartPr>
        <w:name w:val="5D5FFC537BBB49BE8C629E35E64B9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C95C0-42AD-4150-8001-D5DF72BFCA1B}"/>
      </w:docPartPr>
      <w:docPartBody>
        <w:p w:rsidR="00B94A90" w:rsidRDefault="00000000">
          <w:pPr>
            <w:pStyle w:val="5D5FFC537BBB49BE8C629E35E64B97B8"/>
          </w:pPr>
          <w:r>
            <w:t>Other:</w:t>
          </w:r>
        </w:p>
      </w:docPartBody>
    </w:docPart>
    <w:docPart>
      <w:docPartPr>
        <w:name w:val="C90576D9A68449A8827E96DE9AEB8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FFBA8-E20E-4F61-A01D-98CE328B65ED}"/>
      </w:docPartPr>
      <w:docPartBody>
        <w:p w:rsidR="00B94A90" w:rsidRDefault="00000000">
          <w:pPr>
            <w:pStyle w:val="C90576D9A68449A8827E96DE9AEB80E1"/>
          </w:pPr>
          <w:r>
            <w:t>Address:</w:t>
          </w:r>
        </w:p>
      </w:docPartBody>
    </w:docPart>
    <w:docPart>
      <w:docPartPr>
        <w:name w:val="93E021699B3E489B8F3555C823433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85A58-4B0C-4AFC-AAA5-C9EA7E19DCEA}"/>
      </w:docPartPr>
      <w:docPartBody>
        <w:p w:rsidR="00B94A90" w:rsidRDefault="00000000">
          <w:pPr>
            <w:pStyle w:val="93E021699B3E489B8F3555C823433DC7"/>
          </w:pPr>
          <w:r>
            <w:t>From:</w:t>
          </w:r>
        </w:p>
      </w:docPartBody>
    </w:docPart>
    <w:docPart>
      <w:docPartPr>
        <w:name w:val="9C59F7125C9F40E1BA02D6097E99D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979B3-3F6F-4B6D-8094-02B11C302CC9}"/>
      </w:docPartPr>
      <w:docPartBody>
        <w:p w:rsidR="00B94A90" w:rsidRDefault="00000000">
          <w:pPr>
            <w:pStyle w:val="9C59F7125C9F40E1BA02D6097E99D1E5"/>
          </w:pPr>
          <w:r>
            <w:t>To:</w:t>
          </w:r>
        </w:p>
      </w:docPartBody>
    </w:docPart>
    <w:docPart>
      <w:docPartPr>
        <w:name w:val="749C6ADF794E473F88F13474B1ED1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6B247-8980-4B1B-9687-14125EED11D0}"/>
      </w:docPartPr>
      <w:docPartBody>
        <w:p w:rsidR="00B94A90" w:rsidRDefault="00000000">
          <w:pPr>
            <w:pStyle w:val="749C6ADF794E473F88F13474B1ED1E54"/>
          </w:pPr>
          <w:r>
            <w:t>Did you graduate?</w:t>
          </w:r>
        </w:p>
      </w:docPartBody>
    </w:docPart>
    <w:docPart>
      <w:docPartPr>
        <w:name w:val="719F482793514BA5AADF73BD8579F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6CA5E-278D-4590-80E6-CFCD745F596D}"/>
      </w:docPartPr>
      <w:docPartBody>
        <w:p w:rsidR="00B94A90" w:rsidRDefault="00000000">
          <w:pPr>
            <w:pStyle w:val="719F482793514BA5AADF73BD8579FDF8"/>
          </w:pPr>
          <w:r>
            <w:t>Yes</w:t>
          </w:r>
        </w:p>
      </w:docPartBody>
    </w:docPart>
    <w:docPart>
      <w:docPartPr>
        <w:name w:val="B7CB51BDEF924C9DBB69163550EB9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21721-1F98-45BA-9E6B-362FE4192E01}"/>
      </w:docPartPr>
      <w:docPartBody>
        <w:p w:rsidR="00B94A90" w:rsidRDefault="00000000">
          <w:pPr>
            <w:pStyle w:val="B7CB51BDEF924C9DBB69163550EB9CDA"/>
          </w:pPr>
          <w:r>
            <w:t>No</w:t>
          </w:r>
        </w:p>
      </w:docPartBody>
    </w:docPart>
    <w:docPart>
      <w:docPartPr>
        <w:name w:val="F69B5E144F634A56A3503362FE88F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E2F59-5DB8-4FA8-A130-E52C43AE94BC}"/>
      </w:docPartPr>
      <w:docPartBody>
        <w:p w:rsidR="00B94A90" w:rsidRDefault="00000000">
          <w:pPr>
            <w:pStyle w:val="F69B5E144F634A56A3503362FE88FDC1"/>
          </w:pPr>
          <w:r>
            <w:t>Degree:</w:t>
          </w:r>
        </w:p>
      </w:docPartBody>
    </w:docPart>
    <w:docPart>
      <w:docPartPr>
        <w:name w:val="01E547414698440B8C7908E9C4EC3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B3301-2908-4EFF-9919-8F830E1C9D0B}"/>
      </w:docPartPr>
      <w:docPartBody>
        <w:p w:rsidR="00B94A90" w:rsidRDefault="00000000">
          <w:pPr>
            <w:pStyle w:val="01E547414698440B8C7908E9C4EC3C71"/>
          </w:pPr>
          <w:r>
            <w:t>References</w:t>
          </w:r>
        </w:p>
      </w:docPartBody>
    </w:docPart>
    <w:docPart>
      <w:docPartPr>
        <w:name w:val="493B8CF0AA9044FB9C31905ED739A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EAC0A-C1FB-4D8C-8AA1-7E4EEF09F7DF}"/>
      </w:docPartPr>
      <w:docPartBody>
        <w:p w:rsidR="00B94A90" w:rsidRDefault="00000000">
          <w:pPr>
            <w:pStyle w:val="493B8CF0AA9044FB9C31905ED739A58C"/>
          </w:pPr>
          <w:r>
            <w:t>Full name:</w:t>
          </w:r>
        </w:p>
      </w:docPartBody>
    </w:docPart>
    <w:docPart>
      <w:docPartPr>
        <w:name w:val="F3C0AE9D6EA640CDAB2B52FE9C7A8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E2666-0519-4B06-9543-E17648050BA2}"/>
      </w:docPartPr>
      <w:docPartBody>
        <w:p w:rsidR="00B94A90" w:rsidRDefault="00000000">
          <w:pPr>
            <w:pStyle w:val="F3C0AE9D6EA640CDAB2B52FE9C7A84A6"/>
          </w:pPr>
          <w:r>
            <w:t>Relationship:</w:t>
          </w:r>
        </w:p>
      </w:docPartBody>
    </w:docPart>
    <w:docPart>
      <w:docPartPr>
        <w:name w:val="0090882DA3F04602AD7D17F4C9877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CD394-B741-4254-9253-2441355CDDDA}"/>
      </w:docPartPr>
      <w:docPartBody>
        <w:p w:rsidR="00B94A90" w:rsidRDefault="00000000">
          <w:pPr>
            <w:pStyle w:val="0090882DA3F04602AD7D17F4C9877401"/>
          </w:pPr>
          <w:r>
            <w:t>Company:</w:t>
          </w:r>
        </w:p>
      </w:docPartBody>
    </w:docPart>
    <w:docPart>
      <w:docPartPr>
        <w:name w:val="EC0BAD23886C4549B0233D6CDB3DC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493E9-6046-4B1F-8937-EC52E1E2298A}"/>
      </w:docPartPr>
      <w:docPartBody>
        <w:p w:rsidR="00B94A90" w:rsidRDefault="00000000">
          <w:pPr>
            <w:pStyle w:val="EC0BAD23886C4549B0233D6CDB3DCE75"/>
          </w:pPr>
          <w:r>
            <w:t>Phone:</w:t>
          </w:r>
        </w:p>
      </w:docPartBody>
    </w:docPart>
    <w:docPart>
      <w:docPartPr>
        <w:name w:val="DC212FC36D6A43A28CFD1C7F9FA4F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A2562-0F56-48A4-A7C7-72228CDD7A6A}"/>
      </w:docPartPr>
      <w:docPartBody>
        <w:p w:rsidR="00B94A90" w:rsidRDefault="00000000">
          <w:pPr>
            <w:pStyle w:val="DC212FC36D6A43A28CFD1C7F9FA4F723"/>
          </w:pPr>
          <w:r>
            <w:t>Address:</w:t>
          </w:r>
        </w:p>
      </w:docPartBody>
    </w:docPart>
    <w:docPart>
      <w:docPartPr>
        <w:name w:val="F35605EC784C422BAE2737FB10F8F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C9657-8CB8-4A7B-98CE-BD94CDFBD7B5}"/>
      </w:docPartPr>
      <w:docPartBody>
        <w:p w:rsidR="00B94A90" w:rsidRDefault="00000000">
          <w:pPr>
            <w:pStyle w:val="F35605EC784C422BAE2737FB10F8FB44"/>
          </w:pPr>
          <w:r>
            <w:t>Email:</w:t>
          </w:r>
        </w:p>
      </w:docPartBody>
    </w:docPart>
    <w:docPart>
      <w:docPartPr>
        <w:name w:val="9A4C40F763C64DD5A8EC67801B4FE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697B0-56EB-4716-A463-6E1CD83183A4}"/>
      </w:docPartPr>
      <w:docPartBody>
        <w:p w:rsidR="00B94A90" w:rsidRDefault="00000000">
          <w:pPr>
            <w:pStyle w:val="9A4C40F763C64DD5A8EC67801B4FEE6E"/>
          </w:pPr>
          <w:r>
            <w:t>Full name:</w:t>
          </w:r>
        </w:p>
      </w:docPartBody>
    </w:docPart>
    <w:docPart>
      <w:docPartPr>
        <w:name w:val="AD6D18736C24436DA54CB92141FB8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F88AA-3EDC-43FB-A9E7-1A83A705F7D0}"/>
      </w:docPartPr>
      <w:docPartBody>
        <w:p w:rsidR="00B94A90" w:rsidRDefault="00000000">
          <w:pPr>
            <w:pStyle w:val="AD6D18736C24436DA54CB92141FB8C7C"/>
          </w:pPr>
          <w:r>
            <w:t>Relationship:</w:t>
          </w:r>
        </w:p>
      </w:docPartBody>
    </w:docPart>
    <w:docPart>
      <w:docPartPr>
        <w:name w:val="8AC7FD4F1DBC46C281F9919A5F141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9DF76-EEB7-4F62-9BD3-DDE579596832}"/>
      </w:docPartPr>
      <w:docPartBody>
        <w:p w:rsidR="00B94A90" w:rsidRDefault="00000000">
          <w:pPr>
            <w:pStyle w:val="8AC7FD4F1DBC46C281F9919A5F1413C8"/>
          </w:pPr>
          <w:r>
            <w:t>Company:</w:t>
          </w:r>
        </w:p>
      </w:docPartBody>
    </w:docPart>
    <w:docPart>
      <w:docPartPr>
        <w:name w:val="81EB753EFA944A1F8E50D8332A087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A0542-3D07-49B1-A667-AA243A3D4169}"/>
      </w:docPartPr>
      <w:docPartBody>
        <w:p w:rsidR="00B94A90" w:rsidRDefault="00000000">
          <w:pPr>
            <w:pStyle w:val="81EB753EFA944A1F8E50D8332A0873A8"/>
          </w:pPr>
          <w:r>
            <w:t>Phone:</w:t>
          </w:r>
        </w:p>
      </w:docPartBody>
    </w:docPart>
    <w:docPart>
      <w:docPartPr>
        <w:name w:val="771C7C7A7F39493DBEA72271BFBA6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DFEAE-4D75-4DC4-92F1-79F570981DC7}"/>
      </w:docPartPr>
      <w:docPartBody>
        <w:p w:rsidR="00B94A90" w:rsidRDefault="00000000">
          <w:pPr>
            <w:pStyle w:val="771C7C7A7F39493DBEA72271BFBA653B"/>
          </w:pPr>
          <w:r>
            <w:t>Address:</w:t>
          </w:r>
        </w:p>
      </w:docPartBody>
    </w:docPart>
    <w:docPart>
      <w:docPartPr>
        <w:name w:val="D90E149EEA4441E2A26F61D86D5B0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B44D6-A3B6-4446-A50C-827F9717BFB5}"/>
      </w:docPartPr>
      <w:docPartBody>
        <w:p w:rsidR="00B94A90" w:rsidRDefault="00000000">
          <w:pPr>
            <w:pStyle w:val="D90E149EEA4441E2A26F61D86D5B0566"/>
          </w:pPr>
          <w:r>
            <w:t>Email:</w:t>
          </w:r>
        </w:p>
      </w:docPartBody>
    </w:docPart>
    <w:docPart>
      <w:docPartPr>
        <w:name w:val="46B2C2C7F28D4E1AB665FA64FFB95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CFB06-43CA-4375-8A5F-0B6CA9DE1AB6}"/>
      </w:docPartPr>
      <w:docPartBody>
        <w:p w:rsidR="00B94A90" w:rsidRDefault="00000000">
          <w:pPr>
            <w:pStyle w:val="46B2C2C7F28D4E1AB665FA64FFB954BA"/>
          </w:pPr>
          <w:r>
            <w:t>Full name:</w:t>
          </w:r>
        </w:p>
      </w:docPartBody>
    </w:docPart>
    <w:docPart>
      <w:docPartPr>
        <w:name w:val="AD14C9DB42D848C9B1373FA52DE0E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E949A-617C-4FAD-9744-9BD2425C7033}"/>
      </w:docPartPr>
      <w:docPartBody>
        <w:p w:rsidR="00B94A90" w:rsidRDefault="00000000">
          <w:pPr>
            <w:pStyle w:val="AD14C9DB42D848C9B1373FA52DE0EB8C"/>
          </w:pPr>
          <w:r>
            <w:t>Relationship:</w:t>
          </w:r>
        </w:p>
      </w:docPartBody>
    </w:docPart>
    <w:docPart>
      <w:docPartPr>
        <w:name w:val="C73E7C67D44942B6881645822C254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BE290-3414-4FC4-B3E6-299F334B6025}"/>
      </w:docPartPr>
      <w:docPartBody>
        <w:p w:rsidR="00B94A90" w:rsidRDefault="00000000">
          <w:pPr>
            <w:pStyle w:val="C73E7C67D44942B6881645822C2540BD"/>
          </w:pPr>
          <w:r>
            <w:t>Company:</w:t>
          </w:r>
        </w:p>
      </w:docPartBody>
    </w:docPart>
    <w:docPart>
      <w:docPartPr>
        <w:name w:val="7B5612891C9D49C0877CA66F76B22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FA47D-2E6E-4337-A27E-9AC3740FCCDC}"/>
      </w:docPartPr>
      <w:docPartBody>
        <w:p w:rsidR="00B94A90" w:rsidRDefault="00000000">
          <w:pPr>
            <w:pStyle w:val="7B5612891C9D49C0877CA66F76B225A2"/>
          </w:pPr>
          <w:r>
            <w:t>Phone:</w:t>
          </w:r>
        </w:p>
      </w:docPartBody>
    </w:docPart>
    <w:docPart>
      <w:docPartPr>
        <w:name w:val="97B5EBCC2AE844CB864B3E91BEE36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EA8B9-F4F9-4FBA-835C-5BAF7E9FA455}"/>
      </w:docPartPr>
      <w:docPartBody>
        <w:p w:rsidR="00B94A90" w:rsidRDefault="00000000">
          <w:pPr>
            <w:pStyle w:val="97B5EBCC2AE844CB864B3E91BEE360ED"/>
          </w:pPr>
          <w:r>
            <w:t>Address:</w:t>
          </w:r>
        </w:p>
      </w:docPartBody>
    </w:docPart>
    <w:docPart>
      <w:docPartPr>
        <w:name w:val="8BDAA0552D254DF4994B63A74A119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93DA2-BBB8-4BBE-8BFF-4D1D048C0056}"/>
      </w:docPartPr>
      <w:docPartBody>
        <w:p w:rsidR="00B94A90" w:rsidRDefault="00000000">
          <w:pPr>
            <w:pStyle w:val="8BDAA0552D254DF4994B63A74A119A5D"/>
          </w:pPr>
          <w:r>
            <w:t>Email:</w:t>
          </w:r>
        </w:p>
      </w:docPartBody>
    </w:docPart>
    <w:docPart>
      <w:docPartPr>
        <w:name w:val="6FE8F8F66973477AACA011F218F50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61D4B-4E19-417F-BFEE-05ECADD97496}"/>
      </w:docPartPr>
      <w:docPartBody>
        <w:p w:rsidR="00B94A90" w:rsidRDefault="00000000">
          <w:pPr>
            <w:pStyle w:val="6FE8F8F66973477AACA011F218F505D9"/>
          </w:pPr>
          <w:r w:rsidRPr="002A031C">
            <w:t xml:space="preserve">I certify that my answers are true and complete to the best of my knowledge. </w:t>
          </w:r>
          <w:r>
            <w:t xml:space="preserve"> </w:t>
          </w:r>
        </w:p>
      </w:docPartBody>
    </w:docPart>
    <w:docPart>
      <w:docPartPr>
        <w:name w:val="256E0A41549542DC9680FC6FF78FD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DC8CF-4564-4439-9B80-9271E4B4949A}"/>
      </w:docPartPr>
      <w:docPartBody>
        <w:p w:rsidR="00B94A90" w:rsidRDefault="00000000">
          <w:pPr>
            <w:pStyle w:val="256E0A41549542DC9680FC6FF78FD1F1"/>
          </w:pPr>
          <w:r>
            <w:t>Signature</w:t>
          </w:r>
          <w:r w:rsidRPr="005114CE">
            <w:t>:</w:t>
          </w:r>
        </w:p>
      </w:docPartBody>
    </w:docPart>
    <w:docPart>
      <w:docPartPr>
        <w:name w:val="9A5B6AC2BFD84AFDABAA9C31593FD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DEE13-CEE3-4F1F-8ECA-DECE0E6F8D91}"/>
      </w:docPartPr>
      <w:docPartBody>
        <w:p w:rsidR="00B94A90" w:rsidRDefault="00000000">
          <w:pPr>
            <w:pStyle w:val="9A5B6AC2BFD84AFDABAA9C31593FDA52"/>
          </w:pPr>
          <w:r>
            <w:t>Date: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CCD"/>
    <w:rsid w:val="00831BE1"/>
    <w:rsid w:val="00B26C68"/>
    <w:rsid w:val="00B40CCD"/>
    <w:rsid w:val="00B9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9EFA967D8D448ACA60801D7B5DD640E">
    <w:name w:val="39EFA967D8D448ACA60801D7B5DD640E"/>
  </w:style>
  <w:style w:type="paragraph" w:customStyle="1" w:styleId="864A42A349F3433BA88CCBB106D680CE">
    <w:name w:val="864A42A349F3433BA88CCBB106D680CE"/>
  </w:style>
  <w:style w:type="paragraph" w:customStyle="1" w:styleId="1061772199F842598F73188250A39FAD">
    <w:name w:val="1061772199F842598F73188250A39FAD"/>
  </w:style>
  <w:style w:type="paragraph" w:customStyle="1" w:styleId="F7925E53E9254275B0F8F707E009E0FE">
    <w:name w:val="F7925E53E9254275B0F8F707E009E0FE"/>
  </w:style>
  <w:style w:type="paragraph" w:customStyle="1" w:styleId="21606549065C43ABA45494E8569575EB">
    <w:name w:val="21606549065C43ABA45494E8569575EB"/>
  </w:style>
  <w:style w:type="paragraph" w:customStyle="1" w:styleId="AD1EE463E8ED4F4EACF2C0F37685E040">
    <w:name w:val="AD1EE463E8ED4F4EACF2C0F37685E040"/>
  </w:style>
  <w:style w:type="paragraph" w:customStyle="1" w:styleId="97508502AC0C49798C53FE24DE6E6CBC">
    <w:name w:val="97508502AC0C49798C53FE24DE6E6CBC"/>
  </w:style>
  <w:style w:type="paragraph" w:customStyle="1" w:styleId="1C1F11EC7E4547B595E38859700A3863">
    <w:name w:val="1C1F11EC7E4547B595E38859700A3863"/>
  </w:style>
  <w:style w:type="paragraph" w:customStyle="1" w:styleId="3D0A52F853E24B4286D768E25DE9E5EF">
    <w:name w:val="3D0A52F853E24B4286D768E25DE9E5EF"/>
  </w:style>
  <w:style w:type="paragraph" w:customStyle="1" w:styleId="E9E55405F5F344DFBDD4D4BE27FF81D0">
    <w:name w:val="E9E55405F5F344DFBDD4D4BE27FF81D0"/>
  </w:style>
  <w:style w:type="paragraph" w:customStyle="1" w:styleId="C6CB200404364731B99A259E464150AE">
    <w:name w:val="C6CB200404364731B99A259E464150AE"/>
  </w:style>
  <w:style w:type="paragraph" w:customStyle="1" w:styleId="F5920288DBB3465CB2986CA441EED815">
    <w:name w:val="F5920288DBB3465CB2986CA441EED815"/>
  </w:style>
  <w:style w:type="paragraph" w:customStyle="1" w:styleId="78385495A8B44E65B3F96218F3CC688D">
    <w:name w:val="78385495A8B44E65B3F96218F3CC688D"/>
  </w:style>
  <w:style w:type="paragraph" w:customStyle="1" w:styleId="42CA357C5A4E4DAC881A1B9BBA137979">
    <w:name w:val="42CA357C5A4E4DAC881A1B9BBA137979"/>
  </w:style>
  <w:style w:type="paragraph" w:customStyle="1" w:styleId="06130FB9E746490B8D93A177F02450C7">
    <w:name w:val="06130FB9E746490B8D93A177F02450C7"/>
  </w:style>
  <w:style w:type="paragraph" w:customStyle="1" w:styleId="64C871D787D1434B83A02E819AAB30F5">
    <w:name w:val="64C871D787D1434B83A02E819AAB30F5"/>
  </w:style>
  <w:style w:type="paragraph" w:customStyle="1" w:styleId="0297636EF57F4274805870EA7165D8C9">
    <w:name w:val="0297636EF57F4274805870EA7165D8C9"/>
  </w:style>
  <w:style w:type="paragraph" w:customStyle="1" w:styleId="2C3B23F46B3840B0AED171823357EB51">
    <w:name w:val="2C3B23F46B3840B0AED171823357EB51"/>
  </w:style>
  <w:style w:type="paragraph" w:customStyle="1" w:styleId="46732A96730F4FAD9B1DEDE3CE8189D7">
    <w:name w:val="46732A96730F4FAD9B1DEDE3CE8189D7"/>
  </w:style>
  <w:style w:type="paragraph" w:customStyle="1" w:styleId="C222471479834C18923AA169EF713449">
    <w:name w:val="C222471479834C18923AA169EF713449"/>
  </w:style>
  <w:style w:type="paragraph" w:customStyle="1" w:styleId="2BF2285D44BA4BA5B1DD8BC8C5F22B59">
    <w:name w:val="2BF2285D44BA4BA5B1DD8BC8C5F22B59"/>
  </w:style>
  <w:style w:type="paragraph" w:customStyle="1" w:styleId="91CB22F5FA82421F9E59E6D58852849E">
    <w:name w:val="91CB22F5FA82421F9E59E6D58852849E"/>
  </w:style>
  <w:style w:type="paragraph" w:customStyle="1" w:styleId="FD14C3CB8C9349F497A697EB9D8DB6DF">
    <w:name w:val="FD14C3CB8C9349F497A697EB9D8DB6DF"/>
  </w:style>
  <w:style w:type="paragraph" w:customStyle="1" w:styleId="5C12C88AE3AF493A92E0AFA3883AA866">
    <w:name w:val="5C12C88AE3AF493A92E0AFA3883AA866"/>
  </w:style>
  <w:style w:type="paragraph" w:customStyle="1" w:styleId="B26C1DA03F15417889EAE2679A522135">
    <w:name w:val="B26C1DA03F15417889EAE2679A522135"/>
  </w:style>
  <w:style w:type="paragraph" w:customStyle="1" w:styleId="B022D6FCD9344CA19F763D74D5B0E7BA">
    <w:name w:val="B022D6FCD9344CA19F763D74D5B0E7BA"/>
  </w:style>
  <w:style w:type="paragraph" w:customStyle="1" w:styleId="107F64DA51104162B1B1D381CA66AC75">
    <w:name w:val="107F64DA51104162B1B1D381CA66AC75"/>
  </w:style>
  <w:style w:type="paragraph" w:customStyle="1" w:styleId="6A35A377CD684C098680B80A2F572357">
    <w:name w:val="6A35A377CD684C098680B80A2F572357"/>
  </w:style>
  <w:style w:type="paragraph" w:customStyle="1" w:styleId="6C4FC2F3B7AA4CBC9F5CEA7CBEAC169C">
    <w:name w:val="6C4FC2F3B7AA4CBC9F5CEA7CBEAC169C"/>
  </w:style>
  <w:style w:type="paragraph" w:customStyle="1" w:styleId="E695468D2574481CABDF973236C4AC0D">
    <w:name w:val="E695468D2574481CABDF973236C4AC0D"/>
  </w:style>
  <w:style w:type="paragraph" w:customStyle="1" w:styleId="6B2AB7918AE54635B2A17F8438024FFA">
    <w:name w:val="6B2AB7918AE54635B2A17F8438024FFA"/>
  </w:style>
  <w:style w:type="paragraph" w:customStyle="1" w:styleId="0E74DB73C72F46ABAF988240C56A7E24">
    <w:name w:val="0E74DB73C72F46ABAF988240C56A7E24"/>
  </w:style>
  <w:style w:type="paragraph" w:customStyle="1" w:styleId="6A8F302527934956B09BDBF1B1CAFFD4">
    <w:name w:val="6A8F302527934956B09BDBF1B1CAFFD4"/>
  </w:style>
  <w:style w:type="paragraph" w:customStyle="1" w:styleId="F2158A4D73A441209E34038561481161">
    <w:name w:val="F2158A4D73A441209E34038561481161"/>
  </w:style>
  <w:style w:type="paragraph" w:customStyle="1" w:styleId="CBE080B16BDE44D1A31AE821562C11D3">
    <w:name w:val="CBE080B16BDE44D1A31AE821562C11D3"/>
  </w:style>
  <w:style w:type="paragraph" w:customStyle="1" w:styleId="114B274277CB42C49D162DF99EA788FF">
    <w:name w:val="114B274277CB42C49D162DF99EA788FF"/>
  </w:style>
  <w:style w:type="paragraph" w:customStyle="1" w:styleId="6B909C0114694DF7980CC2153F6387B7">
    <w:name w:val="6B909C0114694DF7980CC2153F6387B7"/>
  </w:style>
  <w:style w:type="paragraph" w:customStyle="1" w:styleId="D54EE9C848C34E5F9A8EDC3FA9D690D5">
    <w:name w:val="D54EE9C848C34E5F9A8EDC3FA9D690D5"/>
  </w:style>
  <w:style w:type="paragraph" w:customStyle="1" w:styleId="9C6E04F9083C4420913EDCE68D4F0F2C">
    <w:name w:val="9C6E04F9083C4420913EDCE68D4F0F2C"/>
  </w:style>
  <w:style w:type="paragraph" w:customStyle="1" w:styleId="5D5FFC537BBB49BE8C629E35E64B97B8">
    <w:name w:val="5D5FFC537BBB49BE8C629E35E64B97B8"/>
  </w:style>
  <w:style w:type="paragraph" w:customStyle="1" w:styleId="C90576D9A68449A8827E96DE9AEB80E1">
    <w:name w:val="C90576D9A68449A8827E96DE9AEB80E1"/>
  </w:style>
  <w:style w:type="paragraph" w:customStyle="1" w:styleId="93E021699B3E489B8F3555C823433DC7">
    <w:name w:val="93E021699B3E489B8F3555C823433DC7"/>
  </w:style>
  <w:style w:type="paragraph" w:customStyle="1" w:styleId="9C59F7125C9F40E1BA02D6097E99D1E5">
    <w:name w:val="9C59F7125C9F40E1BA02D6097E99D1E5"/>
  </w:style>
  <w:style w:type="paragraph" w:customStyle="1" w:styleId="749C6ADF794E473F88F13474B1ED1E54">
    <w:name w:val="749C6ADF794E473F88F13474B1ED1E54"/>
  </w:style>
  <w:style w:type="paragraph" w:customStyle="1" w:styleId="719F482793514BA5AADF73BD8579FDF8">
    <w:name w:val="719F482793514BA5AADF73BD8579FDF8"/>
  </w:style>
  <w:style w:type="paragraph" w:customStyle="1" w:styleId="B7CB51BDEF924C9DBB69163550EB9CDA">
    <w:name w:val="B7CB51BDEF924C9DBB69163550EB9CDA"/>
  </w:style>
  <w:style w:type="paragraph" w:customStyle="1" w:styleId="F69B5E144F634A56A3503362FE88FDC1">
    <w:name w:val="F69B5E144F634A56A3503362FE88FDC1"/>
  </w:style>
  <w:style w:type="paragraph" w:customStyle="1" w:styleId="01E547414698440B8C7908E9C4EC3C71">
    <w:name w:val="01E547414698440B8C7908E9C4EC3C71"/>
  </w:style>
  <w:style w:type="paragraph" w:customStyle="1" w:styleId="493B8CF0AA9044FB9C31905ED739A58C">
    <w:name w:val="493B8CF0AA9044FB9C31905ED739A58C"/>
  </w:style>
  <w:style w:type="paragraph" w:customStyle="1" w:styleId="F3C0AE9D6EA640CDAB2B52FE9C7A84A6">
    <w:name w:val="F3C0AE9D6EA640CDAB2B52FE9C7A84A6"/>
  </w:style>
  <w:style w:type="paragraph" w:customStyle="1" w:styleId="0090882DA3F04602AD7D17F4C9877401">
    <w:name w:val="0090882DA3F04602AD7D17F4C9877401"/>
  </w:style>
  <w:style w:type="paragraph" w:customStyle="1" w:styleId="EC0BAD23886C4549B0233D6CDB3DCE75">
    <w:name w:val="EC0BAD23886C4549B0233D6CDB3DCE75"/>
  </w:style>
  <w:style w:type="paragraph" w:customStyle="1" w:styleId="DC212FC36D6A43A28CFD1C7F9FA4F723">
    <w:name w:val="DC212FC36D6A43A28CFD1C7F9FA4F723"/>
  </w:style>
  <w:style w:type="paragraph" w:customStyle="1" w:styleId="F35605EC784C422BAE2737FB10F8FB44">
    <w:name w:val="F35605EC784C422BAE2737FB10F8FB44"/>
  </w:style>
  <w:style w:type="paragraph" w:customStyle="1" w:styleId="9A4C40F763C64DD5A8EC67801B4FEE6E">
    <w:name w:val="9A4C40F763C64DD5A8EC67801B4FEE6E"/>
  </w:style>
  <w:style w:type="paragraph" w:customStyle="1" w:styleId="AD6D18736C24436DA54CB92141FB8C7C">
    <w:name w:val="AD6D18736C24436DA54CB92141FB8C7C"/>
  </w:style>
  <w:style w:type="paragraph" w:customStyle="1" w:styleId="8AC7FD4F1DBC46C281F9919A5F1413C8">
    <w:name w:val="8AC7FD4F1DBC46C281F9919A5F1413C8"/>
  </w:style>
  <w:style w:type="paragraph" w:customStyle="1" w:styleId="81EB753EFA944A1F8E50D8332A0873A8">
    <w:name w:val="81EB753EFA944A1F8E50D8332A0873A8"/>
  </w:style>
  <w:style w:type="paragraph" w:customStyle="1" w:styleId="771C7C7A7F39493DBEA72271BFBA653B">
    <w:name w:val="771C7C7A7F39493DBEA72271BFBA653B"/>
  </w:style>
  <w:style w:type="paragraph" w:customStyle="1" w:styleId="D90E149EEA4441E2A26F61D86D5B0566">
    <w:name w:val="D90E149EEA4441E2A26F61D86D5B0566"/>
  </w:style>
  <w:style w:type="paragraph" w:customStyle="1" w:styleId="46B2C2C7F28D4E1AB665FA64FFB954BA">
    <w:name w:val="46B2C2C7F28D4E1AB665FA64FFB954BA"/>
  </w:style>
  <w:style w:type="paragraph" w:customStyle="1" w:styleId="AD14C9DB42D848C9B1373FA52DE0EB8C">
    <w:name w:val="AD14C9DB42D848C9B1373FA52DE0EB8C"/>
  </w:style>
  <w:style w:type="paragraph" w:customStyle="1" w:styleId="C73E7C67D44942B6881645822C2540BD">
    <w:name w:val="C73E7C67D44942B6881645822C2540BD"/>
  </w:style>
  <w:style w:type="paragraph" w:customStyle="1" w:styleId="7B5612891C9D49C0877CA66F76B225A2">
    <w:name w:val="7B5612891C9D49C0877CA66F76B225A2"/>
  </w:style>
  <w:style w:type="paragraph" w:customStyle="1" w:styleId="97B5EBCC2AE844CB864B3E91BEE360ED">
    <w:name w:val="97B5EBCC2AE844CB864B3E91BEE360ED"/>
  </w:style>
  <w:style w:type="paragraph" w:customStyle="1" w:styleId="8BDAA0552D254DF4994B63A74A119A5D">
    <w:name w:val="8BDAA0552D254DF4994B63A74A119A5D"/>
  </w:style>
  <w:style w:type="paragraph" w:customStyle="1" w:styleId="6FE8F8F66973477AACA011F218F505D9">
    <w:name w:val="6FE8F8F66973477AACA011F218F505D9"/>
  </w:style>
  <w:style w:type="paragraph" w:customStyle="1" w:styleId="256E0A41549542DC9680FC6FF78FD1F1">
    <w:name w:val="256E0A41549542DC9680FC6FF78FD1F1"/>
  </w:style>
  <w:style w:type="paragraph" w:customStyle="1" w:styleId="9A5B6AC2BFD84AFDABAA9C31593FDA52">
    <w:name w:val="9A5B6AC2BFD84AFDABAA9C31593FDA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15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7F6DBE-8DF8-495B-81F5-B01D0AF97B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8163E-7FEE-4356-B2D9-1508A15A0CF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C211FE9C-EEBD-4ED6-AFE4-A39E440A9E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AF7ACB-D5CA-4067-AE97-5199DDF73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0</TotalTime>
  <Pages>3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2024-04-04T16:55:00Z</dcterms:created>
  <dcterms:modified xsi:type="dcterms:W3CDTF">2024-04-04T17:40:00Z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